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AA95" w14:textId="77777777" w:rsidR="00563FDA" w:rsidRPr="0078018C" w:rsidRDefault="00216859" w:rsidP="006E3490">
      <w:pPr>
        <w:rPr>
          <w:b/>
          <w:bCs/>
          <w:sz w:val="20"/>
          <w:szCs w:val="20"/>
        </w:rPr>
      </w:pPr>
      <w:r>
        <w:rPr>
          <w:noProof/>
          <w:lang w:val="en-US" w:eastAsia="en-US"/>
        </w:rPr>
        <w:pict w14:anchorId="0121A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18pt;width:92.4pt;height:90pt;z-index:-251658752">
            <v:imagedata r:id="rId7" o:title=""/>
          </v:shape>
        </w:pict>
      </w:r>
    </w:p>
    <w:p w14:paraId="72C9070B" w14:textId="77777777" w:rsidR="00563FDA" w:rsidRPr="0078018C" w:rsidRDefault="00563FDA" w:rsidP="006E3490">
      <w:pPr>
        <w:rPr>
          <w:b/>
          <w:bCs/>
          <w:sz w:val="20"/>
          <w:szCs w:val="20"/>
        </w:rPr>
      </w:pPr>
    </w:p>
    <w:p w14:paraId="25202703" w14:textId="77777777" w:rsidR="00563FDA" w:rsidRPr="0078018C" w:rsidRDefault="00563FDA" w:rsidP="006E3490">
      <w:pPr>
        <w:rPr>
          <w:b/>
          <w:bCs/>
          <w:sz w:val="20"/>
          <w:szCs w:val="20"/>
        </w:rPr>
      </w:pPr>
    </w:p>
    <w:p w14:paraId="5D8554DC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p w14:paraId="5F1573A8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p w14:paraId="5502D7E9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p w14:paraId="6921E45A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219"/>
        <w:tblW w:w="0" w:type="auto"/>
        <w:tblLayout w:type="fixed"/>
        <w:tblLook w:val="00A0" w:firstRow="1" w:lastRow="0" w:firstColumn="1" w:lastColumn="0" w:noHBand="0" w:noVBand="0"/>
      </w:tblPr>
      <w:tblGrid>
        <w:gridCol w:w="9468"/>
      </w:tblGrid>
      <w:tr w:rsidR="00563FDA" w:rsidRPr="00382BF2" w14:paraId="0CD07421" w14:textId="77777777">
        <w:trPr>
          <w:trHeight w:val="249"/>
        </w:trPr>
        <w:tc>
          <w:tcPr>
            <w:tcW w:w="9468" w:type="dxa"/>
          </w:tcPr>
          <w:p w14:paraId="54424150" w14:textId="77777777" w:rsidR="00563FDA" w:rsidRPr="00382BF2" w:rsidRDefault="00563FDA" w:rsidP="00B8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РЕПУБЛИКА СРБИЈА</w:t>
            </w:r>
          </w:p>
        </w:tc>
      </w:tr>
      <w:tr w:rsidR="00563FDA" w:rsidRPr="00382BF2" w14:paraId="5615E7B8" w14:textId="77777777">
        <w:tc>
          <w:tcPr>
            <w:tcW w:w="9468" w:type="dxa"/>
          </w:tcPr>
          <w:p w14:paraId="3403D634" w14:textId="77777777" w:rsidR="00563FDA" w:rsidRPr="00382BF2" w:rsidRDefault="00563FDA" w:rsidP="00B838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 СМЕДЕРЕВО</w:t>
            </w:r>
          </w:p>
          <w:p w14:paraId="123D55EC" w14:textId="77777777" w:rsidR="00563FDA" w:rsidRPr="00382BF2" w:rsidRDefault="00563FDA" w:rsidP="00B838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ГРАДСКА УПРАВА СМЕДЕРЕВО</w:t>
            </w:r>
          </w:p>
        </w:tc>
      </w:tr>
      <w:tr w:rsidR="00563FDA" w:rsidRPr="00382BF2" w14:paraId="6C544218" w14:textId="77777777">
        <w:tc>
          <w:tcPr>
            <w:tcW w:w="9468" w:type="dxa"/>
          </w:tcPr>
          <w:p w14:paraId="2BF9AD78" w14:textId="77777777" w:rsidR="00BB5689" w:rsidRDefault="00BB5689" w:rsidP="00BB568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Одељење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мовинско-правне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комуналне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послове</w:t>
            </w:r>
          </w:p>
          <w:p w14:paraId="24809F26" w14:textId="77777777" w:rsidR="00BB5689" w:rsidRDefault="00BB5689" w:rsidP="00BB568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Одсек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комуналне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 послове, послове саобраћаја и </w:t>
            </w:r>
          </w:p>
          <w:p w14:paraId="75664460" w14:textId="77777777" w:rsidR="00BB5689" w:rsidRDefault="00BB5689" w:rsidP="00BB568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заштите животне средине</w:t>
            </w:r>
          </w:p>
          <w:p w14:paraId="0E7CFF21" w14:textId="6F5A1354" w:rsidR="00563FDA" w:rsidRPr="001F7851" w:rsidRDefault="00BB5689" w:rsidP="00BB56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Група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комуналне послове и послове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заштит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животне средине</w:t>
            </w:r>
          </w:p>
        </w:tc>
      </w:tr>
    </w:tbl>
    <w:p w14:paraId="777879E4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p w14:paraId="63E924AD" w14:textId="77777777" w:rsidR="00563FDA" w:rsidRDefault="00563FDA" w:rsidP="006E3490">
      <w:pPr>
        <w:jc w:val="center"/>
        <w:rPr>
          <w:b/>
          <w:bCs/>
          <w:sz w:val="24"/>
          <w:szCs w:val="24"/>
        </w:rPr>
      </w:pPr>
    </w:p>
    <w:p w14:paraId="0230DCA4" w14:textId="77777777" w:rsidR="00563FDA" w:rsidRPr="0081053B" w:rsidRDefault="00563FDA" w:rsidP="006E34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3B">
        <w:rPr>
          <w:rFonts w:ascii="Times New Roman" w:hAnsi="Times New Roman" w:cs="Times New Roman"/>
          <w:b/>
          <w:bCs/>
          <w:sz w:val="24"/>
          <w:szCs w:val="24"/>
        </w:rPr>
        <w:t>ЗАХТЕВ ЗА ИЗДАВАЊЕ ИНТЕГРИСАНЕ ДОЗВОЛЕ</w:t>
      </w:r>
    </w:p>
    <w:p w14:paraId="278D2040" w14:textId="77777777" w:rsidR="00563FDA" w:rsidRPr="0081053B" w:rsidRDefault="00563FDA" w:rsidP="006E3490">
      <w:pPr>
        <w:rPr>
          <w:rFonts w:ascii="Times New Roman" w:hAnsi="Times New Roman" w:cs="Times New Roman"/>
          <w:sz w:val="24"/>
          <w:szCs w:val="24"/>
        </w:rPr>
      </w:pPr>
    </w:p>
    <w:p w14:paraId="6C1AF238" w14:textId="77777777" w:rsidR="00563FDA" w:rsidRPr="0081053B" w:rsidRDefault="00563FDA" w:rsidP="0078018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53B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(„Службени гласник РС“ број 135/04 и 25/15)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3B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(„Службени гласник РС“ број 30/06) подносим  захтев  за издавање интегрисане дозволе за рад постројења_____________________________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0CB3D50" w14:textId="77777777" w:rsidR="00563FDA" w:rsidRPr="0081053B" w:rsidRDefault="00563FDA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3B">
        <w:rPr>
          <w:rFonts w:ascii="Times New Roman" w:hAnsi="Times New Roman" w:cs="Times New Roman"/>
          <w:sz w:val="24"/>
          <w:szCs w:val="24"/>
        </w:rPr>
        <w:t>_________________________и обављање активности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FFC0059" w14:textId="77777777" w:rsidR="00563FDA" w:rsidRPr="0081053B" w:rsidRDefault="00563FDA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3B">
        <w:rPr>
          <w:rFonts w:ascii="Times New Roman" w:hAnsi="Times New Roman" w:cs="Times New Roman"/>
          <w:sz w:val="24"/>
          <w:szCs w:val="24"/>
        </w:rPr>
        <w:t xml:space="preserve">_________________, на </w:t>
      </w:r>
      <w:r>
        <w:rPr>
          <w:rFonts w:ascii="Times New Roman" w:hAnsi="Times New Roman" w:cs="Times New Roman"/>
          <w:sz w:val="24"/>
          <w:szCs w:val="24"/>
        </w:rPr>
        <w:t>кп. бр._______________КО _________________________________</w:t>
      </w:r>
    </w:p>
    <w:p w14:paraId="31A651D1" w14:textId="77777777" w:rsidR="00563FDA" w:rsidRPr="0081053B" w:rsidRDefault="00563FDA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549D7F97" w14:textId="77777777" w:rsidR="00563FDA" w:rsidRPr="0081053B" w:rsidRDefault="00563FDA" w:rsidP="0078018C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81053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Уз захтев достављам: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2977"/>
      </w:tblGrid>
      <w:tr w:rsidR="00563FDA" w:rsidRPr="0081053B" w14:paraId="44DA36BB" w14:textId="77777777">
        <w:trPr>
          <w:trHeight w:val="741"/>
        </w:trPr>
        <w:tc>
          <w:tcPr>
            <w:tcW w:w="568" w:type="dxa"/>
            <w:shd w:val="clear" w:color="auto" w:fill="D9D9D9"/>
          </w:tcPr>
          <w:p w14:paraId="39349454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312B3781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61FD134C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Форма документа</w:t>
            </w:r>
          </w:p>
        </w:tc>
      </w:tr>
      <w:tr w:rsidR="00563FDA" w:rsidRPr="0081053B" w14:paraId="7C43B2B2" w14:textId="77777777">
        <w:tc>
          <w:tcPr>
            <w:tcW w:w="568" w:type="dxa"/>
          </w:tcPr>
          <w:p w14:paraId="027281E6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7DEDFF7C" w14:textId="77777777" w:rsidR="00563FDA" w:rsidRPr="0081053B" w:rsidRDefault="00563FDA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vAlign w:val="center"/>
          </w:tcPr>
          <w:p w14:paraId="2E6F3B53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7192B0D9" w14:textId="77777777">
        <w:tc>
          <w:tcPr>
            <w:tcW w:w="568" w:type="dxa"/>
          </w:tcPr>
          <w:p w14:paraId="4C2B44CF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32FB93A4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vAlign w:val="center"/>
          </w:tcPr>
          <w:p w14:paraId="785BB744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34473F8E" w14:textId="77777777">
        <w:tc>
          <w:tcPr>
            <w:tcW w:w="568" w:type="dxa"/>
          </w:tcPr>
          <w:p w14:paraId="23976C7F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0329FAC3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vAlign w:val="center"/>
          </w:tcPr>
          <w:p w14:paraId="7C85CE46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46BF9556" w14:textId="77777777">
        <w:tc>
          <w:tcPr>
            <w:tcW w:w="568" w:type="dxa"/>
          </w:tcPr>
          <w:p w14:paraId="2C5DF930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2C2D6EAB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14:paraId="65FB73DB" w14:textId="77777777" w:rsidR="00563FDA" w:rsidRPr="0081053B" w:rsidRDefault="00563FDA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987B50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22AA2F95" w14:textId="77777777">
        <w:tc>
          <w:tcPr>
            <w:tcW w:w="568" w:type="dxa"/>
          </w:tcPr>
          <w:p w14:paraId="3ED0E606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6F154F97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vAlign w:val="center"/>
          </w:tcPr>
          <w:p w14:paraId="1F9B44C6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3838FB00" w14:textId="77777777">
        <w:tc>
          <w:tcPr>
            <w:tcW w:w="568" w:type="dxa"/>
          </w:tcPr>
          <w:p w14:paraId="75F01DD3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17B5186C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14:paraId="1976A8F3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3C3137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4B62B14F" w14:textId="77777777">
        <w:tc>
          <w:tcPr>
            <w:tcW w:w="568" w:type="dxa"/>
          </w:tcPr>
          <w:p w14:paraId="7D01F7C1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14:paraId="4F8A8F43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vAlign w:val="center"/>
          </w:tcPr>
          <w:p w14:paraId="11A6E9C4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4D2BC363" w14:textId="77777777">
        <w:tc>
          <w:tcPr>
            <w:tcW w:w="568" w:type="dxa"/>
          </w:tcPr>
          <w:p w14:paraId="24390AE1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1" w:type="dxa"/>
          </w:tcPr>
          <w:p w14:paraId="3B6311C9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vAlign w:val="center"/>
          </w:tcPr>
          <w:p w14:paraId="62AE20C3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78C0CC1C" w14:textId="77777777">
        <w:tc>
          <w:tcPr>
            <w:tcW w:w="568" w:type="dxa"/>
          </w:tcPr>
          <w:p w14:paraId="22F3920C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14:paraId="75368B1B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vAlign w:val="center"/>
          </w:tcPr>
          <w:p w14:paraId="48838637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563FDA" w:rsidRPr="0081053B" w14:paraId="21E0CBEC" w14:textId="77777777">
        <w:tc>
          <w:tcPr>
            <w:tcW w:w="568" w:type="dxa"/>
          </w:tcPr>
          <w:p w14:paraId="1763501A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14:paraId="5804A7B9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vAlign w:val="center"/>
          </w:tcPr>
          <w:p w14:paraId="45A3397A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3FDA" w:rsidRPr="0081053B" w14:paraId="2ED744D3" w14:textId="77777777">
        <w:tc>
          <w:tcPr>
            <w:tcW w:w="568" w:type="dxa"/>
          </w:tcPr>
          <w:p w14:paraId="47FBE4F7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14:paraId="258BB578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14:paraId="7BBD78FC" w14:textId="77777777" w:rsidR="00563FDA" w:rsidRPr="0081053B" w:rsidRDefault="00563FDA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13780E13" w14:textId="77777777" w:rsidR="00563FDA" w:rsidRPr="0081053B" w:rsidRDefault="00563FDA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7FC0A3F3" w14:textId="77777777" w:rsidR="00563FDA" w:rsidRPr="0081053B" w:rsidRDefault="00563FDA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053B">
        <w:rPr>
          <w:rFonts w:ascii="Times New Roman" w:hAnsi="Times New Roman" w:cs="Times New Roman"/>
          <w:sz w:val="24"/>
          <w:szCs w:val="24"/>
          <w:lang w:val="ru-RU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C5E9232" w14:textId="77777777" w:rsidR="00563FDA" w:rsidRPr="0081053B" w:rsidRDefault="00563FDA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563FDA" w:rsidRPr="0081053B" w14:paraId="0C9511DD" w14:textId="77777777">
        <w:tc>
          <w:tcPr>
            <w:tcW w:w="522" w:type="dxa"/>
            <w:shd w:val="clear" w:color="auto" w:fill="D9D9D9"/>
          </w:tcPr>
          <w:p w14:paraId="731B57CF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14:paraId="7B04A39F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7C05FBAD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563FDA" w:rsidRPr="0081053B" w14:paraId="7223C521" w14:textId="77777777">
        <w:tc>
          <w:tcPr>
            <w:tcW w:w="522" w:type="dxa"/>
            <w:shd w:val="clear" w:color="auto" w:fill="D9D9D9"/>
          </w:tcPr>
          <w:p w14:paraId="4DDB020F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65EACAD2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0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7B73BE2A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22535655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563FDA" w:rsidRPr="0081053B" w14:paraId="59514737" w14:textId="77777777">
        <w:trPr>
          <w:trHeight w:val="405"/>
        </w:trPr>
        <w:tc>
          <w:tcPr>
            <w:tcW w:w="522" w:type="dxa"/>
          </w:tcPr>
          <w:p w14:paraId="614E836A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</w:tcPr>
          <w:p w14:paraId="1C14603D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vAlign w:val="center"/>
          </w:tcPr>
          <w:p w14:paraId="54BCB8C2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08D7F2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563FDA" w:rsidRPr="0081053B" w14:paraId="5C81AC9F" w14:textId="77777777">
        <w:trPr>
          <w:trHeight w:val="405"/>
        </w:trPr>
        <w:tc>
          <w:tcPr>
            <w:tcW w:w="522" w:type="dxa"/>
          </w:tcPr>
          <w:p w14:paraId="1E25DCD4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</w:tcPr>
          <w:p w14:paraId="2D956E4F" w14:textId="77777777" w:rsidR="00563FDA" w:rsidRPr="0081053B" w:rsidRDefault="00563FDA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vAlign w:val="center"/>
          </w:tcPr>
          <w:p w14:paraId="58B59681" w14:textId="77777777" w:rsidR="00563FDA" w:rsidRPr="0081053B" w:rsidRDefault="00563FDA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5BA97B" w14:textId="77777777" w:rsidR="00563FDA" w:rsidRPr="0081053B" w:rsidRDefault="00563FDA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14:paraId="75C840E7" w14:textId="77777777" w:rsidR="00563FDA" w:rsidRPr="0081053B" w:rsidRDefault="00563FDA" w:rsidP="006E3490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E6EC266" w14:textId="77777777" w:rsidR="00563FDA" w:rsidRPr="0081053B" w:rsidRDefault="00563FDA" w:rsidP="006E349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053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Напомене:</w:t>
      </w:r>
    </w:p>
    <w:p w14:paraId="1A248CDD" w14:textId="77777777" w:rsidR="00563FDA" w:rsidRPr="0081053B" w:rsidRDefault="00563FDA" w:rsidP="006E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r w:rsidRPr="0081053B">
        <w:rPr>
          <w:rFonts w:ascii="Times New Roman" w:hAnsi="Times New Roman" w:cs="Times New Roman"/>
          <w:color w:val="000000"/>
          <w:sz w:val="24"/>
          <w:szCs w:val="24"/>
        </w:rPr>
        <w:t xml:space="preserve"> управа је дужна да реши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 најкасније у року од 120</w:t>
      </w:r>
      <w:r w:rsidRPr="0081053B">
        <w:rPr>
          <w:rFonts w:ascii="Times New Roman" w:hAnsi="Times New Roman" w:cs="Times New Roman"/>
          <w:color w:val="000000"/>
          <w:sz w:val="24"/>
          <w:szCs w:val="24"/>
        </w:rPr>
        <w:t xml:space="preserve"> дана од покретања поступка, тј.</w:t>
      </w:r>
      <w:r w:rsidRPr="00810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 дана подношења уредног захтева </w:t>
      </w:r>
    </w:p>
    <w:p w14:paraId="073CAA8B" w14:textId="77777777" w:rsidR="00563FDA" w:rsidRPr="0081053B" w:rsidRDefault="00563FDA" w:rsidP="006E34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674913" w14:textId="77777777" w:rsidR="00563FDA" w:rsidRPr="0081053B" w:rsidRDefault="00563FDA" w:rsidP="006E349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053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Таксе/накнаде:</w:t>
      </w:r>
    </w:p>
    <w:p w14:paraId="3E6B28AE" w14:textId="22091215" w:rsidR="001D6330" w:rsidRDefault="00563FDA" w:rsidP="00AE6B76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Bodytext6"/>
          <w:sz w:val="24"/>
          <w:szCs w:val="24"/>
        </w:rPr>
        <w:t>Републичка а</w:t>
      </w:r>
      <w:r w:rsidRPr="0081053B">
        <w:rPr>
          <w:rStyle w:val="Bodytext6"/>
          <w:sz w:val="24"/>
          <w:szCs w:val="24"/>
        </w:rPr>
        <w:t xml:space="preserve">дминистративна такса </w:t>
      </w:r>
      <w:r>
        <w:rPr>
          <w:rStyle w:val="Bodytext6"/>
          <w:sz w:val="24"/>
          <w:szCs w:val="24"/>
        </w:rPr>
        <w:t xml:space="preserve">у износу од </w:t>
      </w:r>
      <w:r w:rsidRPr="00974250">
        <w:rPr>
          <w:rStyle w:val="Bodytext6"/>
          <w:sz w:val="24"/>
          <w:szCs w:val="24"/>
          <w:lang w:val="ru-RU"/>
        </w:rPr>
        <w:t>1</w:t>
      </w:r>
      <w:r w:rsidR="00BB5689">
        <w:rPr>
          <w:rStyle w:val="Bodytext6"/>
          <w:sz w:val="24"/>
          <w:szCs w:val="24"/>
          <w:lang w:val="ru-RU"/>
        </w:rPr>
        <w:t>63</w:t>
      </w:r>
      <w:r w:rsidRPr="00974250">
        <w:rPr>
          <w:rStyle w:val="Bodytext6"/>
          <w:sz w:val="24"/>
          <w:szCs w:val="24"/>
          <w:lang w:val="ru-RU"/>
        </w:rPr>
        <w:t>.</w:t>
      </w:r>
      <w:r w:rsidR="00BB5689">
        <w:rPr>
          <w:rStyle w:val="Bodytext6"/>
          <w:sz w:val="24"/>
          <w:szCs w:val="24"/>
          <w:lang w:val="sr-Cyrl-RS"/>
        </w:rPr>
        <w:t>2</w:t>
      </w:r>
      <w:r w:rsidR="00406916">
        <w:rPr>
          <w:rStyle w:val="Bodytext6"/>
          <w:sz w:val="24"/>
          <w:szCs w:val="24"/>
          <w:lang w:val="en-US"/>
        </w:rPr>
        <w:t>4</w:t>
      </w:r>
      <w:r w:rsidRPr="00974250">
        <w:rPr>
          <w:rStyle w:val="Bodytext6"/>
          <w:sz w:val="24"/>
          <w:szCs w:val="24"/>
          <w:lang w:val="ru-RU"/>
        </w:rPr>
        <w:t>0,00</w:t>
      </w:r>
      <w:r>
        <w:rPr>
          <w:rStyle w:val="Bodytext6"/>
          <w:sz w:val="24"/>
          <w:szCs w:val="24"/>
        </w:rPr>
        <w:t xml:space="preserve"> динара</w:t>
      </w:r>
      <w:r w:rsidRPr="00974250">
        <w:rPr>
          <w:rStyle w:val="Bodytext6"/>
          <w:sz w:val="24"/>
          <w:szCs w:val="24"/>
          <w:lang w:val="ru-RU"/>
        </w:rPr>
        <w:t>.</w:t>
      </w:r>
      <w:r>
        <w:rPr>
          <w:rStyle w:val="Bodytext6"/>
          <w:sz w:val="24"/>
          <w:szCs w:val="24"/>
        </w:rPr>
        <w:t xml:space="preserve"> (Тарифни број </w:t>
      </w:r>
      <w:r w:rsidRPr="00974250">
        <w:rPr>
          <w:rStyle w:val="Bodytext6"/>
          <w:sz w:val="24"/>
          <w:szCs w:val="24"/>
          <w:lang w:val="ru-RU"/>
        </w:rPr>
        <w:t>192.</w:t>
      </w:r>
      <w:r>
        <w:rPr>
          <w:rStyle w:val="Bodytext6"/>
          <w:sz w:val="24"/>
          <w:szCs w:val="24"/>
        </w:rPr>
        <w:t>)</w:t>
      </w:r>
      <w:r w:rsidRPr="0081053B">
        <w:rPr>
          <w:rStyle w:val="Bodytext6"/>
          <w:sz w:val="24"/>
          <w:szCs w:val="24"/>
        </w:rPr>
        <w:t xml:space="preserve">  </w:t>
      </w:r>
      <w:r w:rsidRPr="00382BF2">
        <w:rPr>
          <w:rStyle w:val="Bodytext6"/>
          <w:color w:val="000000"/>
          <w:sz w:val="24"/>
          <w:szCs w:val="24"/>
        </w:rPr>
        <w:t>Тарифе републичких а</w:t>
      </w:r>
      <w:r>
        <w:rPr>
          <w:rStyle w:val="Bodytext6"/>
          <w:color w:val="000000"/>
          <w:sz w:val="24"/>
          <w:szCs w:val="24"/>
        </w:rPr>
        <w:t>дминистративних такси и накнада</w:t>
      </w:r>
      <w:r w:rsidRPr="00382BF2">
        <w:rPr>
          <w:rStyle w:val="Bodytext6"/>
          <w:color w:val="000000"/>
          <w:sz w:val="24"/>
          <w:szCs w:val="24"/>
        </w:rPr>
        <w:t xml:space="preserve"> се уплаћује на текући рачун број</w:t>
      </w:r>
      <w:r>
        <w:rPr>
          <w:rStyle w:val="Bodytext6"/>
          <w:color w:val="000000"/>
          <w:sz w:val="24"/>
          <w:szCs w:val="24"/>
        </w:rPr>
        <w:t xml:space="preserve"> 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840-742221843-57, корисник Буџет Републике Србије, позив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број 97 </w:t>
      </w:r>
      <w:r w:rsidR="00216859">
        <w:rPr>
          <w:rFonts w:ascii="Times New Roman" w:hAnsi="Times New Roman" w:cs="Times New Roman"/>
          <w:sz w:val="24"/>
          <w:szCs w:val="24"/>
          <w:lang w:val="sr-Cyrl-RS" w:eastAsia="en-US"/>
        </w:rPr>
        <w:t>24</w:t>
      </w:r>
      <w:r>
        <w:rPr>
          <w:rFonts w:ascii="Times New Roman" w:hAnsi="Times New Roman" w:cs="Times New Roman"/>
          <w:sz w:val="24"/>
          <w:szCs w:val="24"/>
          <w:lang w:eastAsia="en-US"/>
        </w:rPr>
        <w:t>-092</w:t>
      </w:r>
      <w:r w:rsidR="00216859">
        <w:rPr>
          <w:rFonts w:ascii="Times New Roman" w:hAnsi="Times New Roman" w:cs="Times New Roman"/>
          <w:sz w:val="24"/>
          <w:szCs w:val="24"/>
          <w:lang w:val="sr-Cyrl-RS" w:eastAsia="en-US"/>
        </w:rPr>
        <w:t>-07103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>, сврха дознаке „републичка административна такса“ .</w:t>
      </w:r>
    </w:p>
    <w:p w14:paraId="30047FB1" w14:textId="77777777" w:rsidR="001D6330" w:rsidRDefault="001D6330" w:rsidP="001D6330">
      <w:pPr>
        <w:rPr>
          <w:rStyle w:val="Bodytext6"/>
          <w:b/>
          <w:color w:val="000000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Напомена: Републичке и градске административне таксе могу се платити на </w:t>
      </w:r>
      <w:r>
        <w:rPr>
          <w:rStyle w:val="Bodytext6"/>
          <w:b/>
          <w:color w:val="000000"/>
          <w:lang w:val="en-US"/>
        </w:rPr>
        <w:t xml:space="preserve">POS </w:t>
      </w:r>
      <w:r>
        <w:rPr>
          <w:rStyle w:val="Bodytext6"/>
          <w:b/>
          <w:color w:val="000000"/>
          <w:lang w:val="sr-Cyrl-RS"/>
        </w:rPr>
        <w:t xml:space="preserve">    </w:t>
      </w:r>
    </w:p>
    <w:p w14:paraId="37A37308" w14:textId="77777777" w:rsidR="001D6330" w:rsidRDefault="001D6330" w:rsidP="001D6330">
      <w:pPr>
        <w:rPr>
          <w:rStyle w:val="Bodytext6"/>
          <w:b/>
          <w:color w:val="000000"/>
          <w:sz w:val="22"/>
          <w:szCs w:val="22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                    терминалу-Шалтер 5</w:t>
      </w:r>
    </w:p>
    <w:p w14:paraId="1480C98F" w14:textId="77777777" w:rsidR="001D6330" w:rsidRPr="001F7851" w:rsidRDefault="001D6330" w:rsidP="00AE6B76">
      <w:pPr>
        <w:suppressAutoHyphens w:val="0"/>
        <w:spacing w:line="360" w:lineRule="auto"/>
        <w:jc w:val="both"/>
        <w:rPr>
          <w:rStyle w:val="Bodytext6"/>
          <w:sz w:val="24"/>
          <w:szCs w:val="24"/>
        </w:rPr>
      </w:pPr>
    </w:p>
    <w:p w14:paraId="2BC129A6" w14:textId="77777777" w:rsidR="00563FDA" w:rsidRPr="0081053B" w:rsidRDefault="00563FDA" w:rsidP="00AE6B76">
      <w:pPr>
        <w:suppressAutoHyphens w:val="0"/>
        <w:jc w:val="both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28"/>
        <w:gridCol w:w="4671"/>
      </w:tblGrid>
      <w:tr w:rsidR="00563FDA" w:rsidRPr="0081053B" w14:paraId="2BA7D10B" w14:textId="77777777">
        <w:trPr>
          <w:trHeight w:val="976"/>
        </w:trPr>
        <w:tc>
          <w:tcPr>
            <w:tcW w:w="4628" w:type="dxa"/>
          </w:tcPr>
          <w:p w14:paraId="2C678FB6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1C00FAC2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14:paraId="6CA09C72" w14:textId="77777777" w:rsidR="00563FDA" w:rsidRPr="0081053B" w:rsidRDefault="00563FDA" w:rsidP="00046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89EB58D" w14:textId="77777777" w:rsidR="00563FDA" w:rsidRPr="0081053B" w:rsidRDefault="00563FDA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DA" w:rsidRPr="0081053B" w14:paraId="180820B1" w14:textId="77777777">
        <w:trPr>
          <w:trHeight w:val="488"/>
        </w:trPr>
        <w:tc>
          <w:tcPr>
            <w:tcW w:w="4628" w:type="dxa"/>
          </w:tcPr>
          <w:p w14:paraId="600B5F45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52D6D3" w14:textId="77777777" w:rsidR="00563FDA" w:rsidRPr="0081053B" w:rsidRDefault="00563FDA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Име и презиме физичког лица/пословно имеправног лица/предузетника подносиоца захтева-оператера</w:t>
            </w:r>
          </w:p>
        </w:tc>
      </w:tr>
      <w:tr w:rsidR="00563FDA" w:rsidRPr="0081053B" w14:paraId="4B03910E" w14:textId="77777777">
        <w:trPr>
          <w:trHeight w:val="337"/>
        </w:trPr>
        <w:tc>
          <w:tcPr>
            <w:tcW w:w="4628" w:type="dxa"/>
          </w:tcPr>
          <w:p w14:paraId="0ADAD715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79FDA0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DA" w:rsidRPr="0081053B" w14:paraId="7FC64D9A" w14:textId="77777777">
        <w:trPr>
          <w:trHeight w:val="244"/>
        </w:trPr>
        <w:tc>
          <w:tcPr>
            <w:tcW w:w="4628" w:type="dxa"/>
          </w:tcPr>
          <w:p w14:paraId="62E0AD2F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60E1E1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563FDA" w:rsidRPr="0081053B" w14:paraId="4B8F31CD" w14:textId="77777777">
        <w:trPr>
          <w:trHeight w:val="374"/>
        </w:trPr>
        <w:tc>
          <w:tcPr>
            <w:tcW w:w="4628" w:type="dxa"/>
          </w:tcPr>
          <w:p w14:paraId="759BF71E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B642292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DA" w:rsidRPr="0081053B" w14:paraId="4112C427" w14:textId="77777777">
        <w:trPr>
          <w:trHeight w:val="499"/>
        </w:trPr>
        <w:tc>
          <w:tcPr>
            <w:tcW w:w="4628" w:type="dxa"/>
          </w:tcPr>
          <w:p w14:paraId="4F765B91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A39834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563FDA" w:rsidRPr="0081053B" w14:paraId="5655CF56" w14:textId="77777777">
        <w:trPr>
          <w:trHeight w:val="563"/>
        </w:trPr>
        <w:tc>
          <w:tcPr>
            <w:tcW w:w="4628" w:type="dxa"/>
          </w:tcPr>
          <w:p w14:paraId="07FBEE07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E73E8F" w14:textId="77777777" w:rsidR="00563FDA" w:rsidRPr="0081053B" w:rsidRDefault="00563FDA" w:rsidP="0078018C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5057E0BF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DA" w:rsidRPr="0081053B" w14:paraId="27046EF8" w14:textId="77777777" w:rsidTr="001D6330">
        <w:trPr>
          <w:trHeight w:val="213"/>
        </w:trPr>
        <w:tc>
          <w:tcPr>
            <w:tcW w:w="4628" w:type="dxa"/>
          </w:tcPr>
          <w:p w14:paraId="34FFE8D0" w14:textId="77777777" w:rsidR="00563FDA" w:rsidRPr="0081053B" w:rsidRDefault="00563FDA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9353D8" w14:textId="77777777" w:rsidR="00563FDA" w:rsidRPr="0081053B" w:rsidRDefault="00563FDA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B">
              <w:rPr>
                <w:rFonts w:ascii="Times New Roman" w:hAnsi="Times New Roman" w:cs="Times New Roman"/>
                <w:sz w:val="24"/>
                <w:szCs w:val="24"/>
              </w:rPr>
              <w:t>Потпис правно лице)</w:t>
            </w:r>
          </w:p>
        </w:tc>
      </w:tr>
      <w:tr w:rsidR="001D6330" w:rsidRPr="0081053B" w14:paraId="77234AAB" w14:textId="77777777">
        <w:trPr>
          <w:trHeight w:val="213"/>
        </w:trPr>
        <w:tc>
          <w:tcPr>
            <w:tcW w:w="4628" w:type="dxa"/>
          </w:tcPr>
          <w:p w14:paraId="7021F057" w14:textId="77777777" w:rsidR="001D6330" w:rsidRPr="0081053B" w:rsidRDefault="001D633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0E280C" w14:textId="77777777" w:rsidR="001D6330" w:rsidRPr="0081053B" w:rsidRDefault="001D633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47B0F" w14:textId="77777777" w:rsidR="00563FDA" w:rsidRPr="0081053B" w:rsidRDefault="00563FDA" w:rsidP="0081053B">
      <w:pPr>
        <w:ind w:left="1350" w:hanging="1350"/>
        <w:jc w:val="both"/>
        <w:rPr>
          <w:rFonts w:ascii="Times New Roman" w:hAnsi="Times New Roman" w:cs="Times New Roman"/>
        </w:rPr>
      </w:pPr>
      <w:r w:rsidRPr="0081053B">
        <w:rPr>
          <w:rFonts w:ascii="Times New Roman" w:hAnsi="Times New Roman" w:cs="Times New Roman"/>
          <w:b/>
          <w:bCs/>
        </w:rPr>
        <w:t>Напомена:</w:t>
      </w:r>
      <w:r w:rsidRPr="0081053B">
        <w:rPr>
          <w:rFonts w:ascii="Times New Roman" w:hAnsi="Times New Roman" w:cs="Times New Roman"/>
        </w:rPr>
        <w:t xml:space="preserve">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sectPr w:rsidR="00563FDA" w:rsidRPr="0081053B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5F09" w14:textId="77777777" w:rsidR="00563FDA" w:rsidRDefault="00563FDA" w:rsidP="001E5B3B">
      <w:r>
        <w:separator/>
      </w:r>
    </w:p>
  </w:endnote>
  <w:endnote w:type="continuationSeparator" w:id="0">
    <w:p w14:paraId="52212713" w14:textId="77777777" w:rsidR="00563FDA" w:rsidRDefault="00563FDA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C765" w14:textId="77777777" w:rsidR="00563FDA" w:rsidRDefault="00563FDA" w:rsidP="001E5B3B">
      <w:r>
        <w:separator/>
      </w:r>
    </w:p>
  </w:footnote>
  <w:footnote w:type="continuationSeparator" w:id="0">
    <w:p w14:paraId="56E92A92" w14:textId="77777777" w:rsidR="00563FDA" w:rsidRDefault="00563FDA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07133">
    <w:abstractNumId w:val="14"/>
  </w:num>
  <w:num w:numId="2" w16cid:durableId="456215559">
    <w:abstractNumId w:val="15"/>
  </w:num>
  <w:num w:numId="3" w16cid:durableId="1185289072">
    <w:abstractNumId w:val="24"/>
  </w:num>
  <w:num w:numId="4" w16cid:durableId="2079588737">
    <w:abstractNumId w:val="27"/>
  </w:num>
  <w:num w:numId="5" w16cid:durableId="528417965">
    <w:abstractNumId w:val="35"/>
  </w:num>
  <w:num w:numId="6" w16cid:durableId="393433581">
    <w:abstractNumId w:val="26"/>
  </w:num>
  <w:num w:numId="7" w16cid:durableId="2098859916">
    <w:abstractNumId w:val="21"/>
  </w:num>
  <w:num w:numId="8" w16cid:durableId="1055592037">
    <w:abstractNumId w:val="23"/>
  </w:num>
  <w:num w:numId="9" w16cid:durableId="1337346963">
    <w:abstractNumId w:val="13"/>
  </w:num>
  <w:num w:numId="10" w16cid:durableId="1009404942">
    <w:abstractNumId w:val="31"/>
  </w:num>
  <w:num w:numId="11" w16cid:durableId="352610181">
    <w:abstractNumId w:val="25"/>
  </w:num>
  <w:num w:numId="12" w16cid:durableId="67772574">
    <w:abstractNumId w:val="20"/>
  </w:num>
  <w:num w:numId="13" w16cid:durableId="515778812">
    <w:abstractNumId w:val="22"/>
  </w:num>
  <w:num w:numId="14" w16cid:durableId="168060877">
    <w:abstractNumId w:val="18"/>
  </w:num>
  <w:num w:numId="15" w16cid:durableId="936989098">
    <w:abstractNumId w:val="17"/>
  </w:num>
  <w:num w:numId="16" w16cid:durableId="498692507">
    <w:abstractNumId w:val="29"/>
  </w:num>
  <w:num w:numId="17" w16cid:durableId="1856992130">
    <w:abstractNumId w:val="16"/>
  </w:num>
  <w:num w:numId="18" w16cid:durableId="1435318129">
    <w:abstractNumId w:val="33"/>
  </w:num>
  <w:num w:numId="19" w16cid:durableId="1334262310">
    <w:abstractNumId w:val="32"/>
  </w:num>
  <w:num w:numId="20" w16cid:durableId="514152778">
    <w:abstractNumId w:val="34"/>
  </w:num>
  <w:num w:numId="21" w16cid:durableId="701983496">
    <w:abstractNumId w:val="30"/>
  </w:num>
  <w:num w:numId="22" w16cid:durableId="1400059640">
    <w:abstractNumId w:val="28"/>
  </w:num>
  <w:num w:numId="23" w16cid:durableId="1573000676">
    <w:abstractNumId w:val="8"/>
  </w:num>
  <w:num w:numId="24" w16cid:durableId="1362894977">
    <w:abstractNumId w:val="3"/>
  </w:num>
  <w:num w:numId="25" w16cid:durableId="225265177">
    <w:abstractNumId w:val="2"/>
  </w:num>
  <w:num w:numId="26" w16cid:durableId="1137839359">
    <w:abstractNumId w:val="1"/>
  </w:num>
  <w:num w:numId="27" w16cid:durableId="1460606058">
    <w:abstractNumId w:val="0"/>
  </w:num>
  <w:num w:numId="28" w16cid:durableId="778722814">
    <w:abstractNumId w:val="7"/>
  </w:num>
  <w:num w:numId="29" w16cid:durableId="646518283">
    <w:abstractNumId w:val="6"/>
  </w:num>
  <w:num w:numId="30" w16cid:durableId="1217661608">
    <w:abstractNumId w:val="5"/>
  </w:num>
  <w:num w:numId="31" w16cid:durableId="1225606584">
    <w:abstractNumId w:val="4"/>
  </w:num>
  <w:num w:numId="32" w16cid:durableId="622156251">
    <w:abstractNumId w:val="9"/>
  </w:num>
  <w:num w:numId="33" w16cid:durableId="1479878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2863142">
    <w:abstractNumId w:val="11"/>
  </w:num>
  <w:num w:numId="35" w16cid:durableId="1039471476">
    <w:abstractNumId w:val="12"/>
  </w:num>
  <w:num w:numId="36" w16cid:durableId="181194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3096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34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571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4FE9"/>
    <w:rsid w:val="001657CF"/>
    <w:rsid w:val="00182ED8"/>
    <w:rsid w:val="00183BE3"/>
    <w:rsid w:val="00191E0C"/>
    <w:rsid w:val="001A277B"/>
    <w:rsid w:val="001B7ECE"/>
    <w:rsid w:val="001C61E4"/>
    <w:rsid w:val="001D5ADE"/>
    <w:rsid w:val="001D5E95"/>
    <w:rsid w:val="001D6330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1F7851"/>
    <w:rsid w:val="00207770"/>
    <w:rsid w:val="00211037"/>
    <w:rsid w:val="002136A6"/>
    <w:rsid w:val="00214AB3"/>
    <w:rsid w:val="00216859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47D0"/>
    <w:rsid w:val="00272187"/>
    <w:rsid w:val="00273ADE"/>
    <w:rsid w:val="002A1CC3"/>
    <w:rsid w:val="002A2200"/>
    <w:rsid w:val="002A3B01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2F0C"/>
    <w:rsid w:val="00367CAF"/>
    <w:rsid w:val="00376A4B"/>
    <w:rsid w:val="00382BF2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06916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3CBB"/>
    <w:rsid w:val="0050447A"/>
    <w:rsid w:val="00507F6A"/>
    <w:rsid w:val="005153AC"/>
    <w:rsid w:val="005167FA"/>
    <w:rsid w:val="00527EC1"/>
    <w:rsid w:val="0053083D"/>
    <w:rsid w:val="00533342"/>
    <w:rsid w:val="00554B6A"/>
    <w:rsid w:val="00556792"/>
    <w:rsid w:val="00563FDA"/>
    <w:rsid w:val="0056448A"/>
    <w:rsid w:val="00566DF2"/>
    <w:rsid w:val="00566EFD"/>
    <w:rsid w:val="0057038E"/>
    <w:rsid w:val="00571206"/>
    <w:rsid w:val="00573848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D1A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0676"/>
    <w:rsid w:val="00601CAA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83AF9"/>
    <w:rsid w:val="00683E3E"/>
    <w:rsid w:val="00691764"/>
    <w:rsid w:val="00693F69"/>
    <w:rsid w:val="006A0A51"/>
    <w:rsid w:val="006A2BCD"/>
    <w:rsid w:val="006A7FAD"/>
    <w:rsid w:val="006B11FF"/>
    <w:rsid w:val="006B1792"/>
    <w:rsid w:val="006B6C32"/>
    <w:rsid w:val="006D1144"/>
    <w:rsid w:val="006E3490"/>
    <w:rsid w:val="006E6DB8"/>
    <w:rsid w:val="006E721B"/>
    <w:rsid w:val="006F0F1D"/>
    <w:rsid w:val="006F13A6"/>
    <w:rsid w:val="006F33EC"/>
    <w:rsid w:val="006F4BB3"/>
    <w:rsid w:val="006F5F72"/>
    <w:rsid w:val="00705B57"/>
    <w:rsid w:val="00707939"/>
    <w:rsid w:val="007116A5"/>
    <w:rsid w:val="007133EC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08CA"/>
    <w:rsid w:val="00801BAD"/>
    <w:rsid w:val="0081053B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3D9"/>
    <w:rsid w:val="00854E11"/>
    <w:rsid w:val="00862A14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3DCC"/>
    <w:rsid w:val="008C4061"/>
    <w:rsid w:val="008C4A36"/>
    <w:rsid w:val="008D1324"/>
    <w:rsid w:val="008E3DFC"/>
    <w:rsid w:val="008F0541"/>
    <w:rsid w:val="008F175B"/>
    <w:rsid w:val="008F271F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740E8"/>
    <w:rsid w:val="00974250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2653"/>
    <w:rsid w:val="00A14EF1"/>
    <w:rsid w:val="00A20D5C"/>
    <w:rsid w:val="00A43725"/>
    <w:rsid w:val="00A464B2"/>
    <w:rsid w:val="00A4755D"/>
    <w:rsid w:val="00A5504C"/>
    <w:rsid w:val="00A55BA8"/>
    <w:rsid w:val="00A64024"/>
    <w:rsid w:val="00A65F0B"/>
    <w:rsid w:val="00A66DBF"/>
    <w:rsid w:val="00A76712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6B76"/>
    <w:rsid w:val="00AE7386"/>
    <w:rsid w:val="00AE74CE"/>
    <w:rsid w:val="00AE7DE7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38E5"/>
    <w:rsid w:val="00B87E9C"/>
    <w:rsid w:val="00B9202B"/>
    <w:rsid w:val="00B963AB"/>
    <w:rsid w:val="00BA68E4"/>
    <w:rsid w:val="00BA6C62"/>
    <w:rsid w:val="00BB04B0"/>
    <w:rsid w:val="00BB25C0"/>
    <w:rsid w:val="00BB5689"/>
    <w:rsid w:val="00BB7632"/>
    <w:rsid w:val="00BC6D5F"/>
    <w:rsid w:val="00BD4347"/>
    <w:rsid w:val="00BE0907"/>
    <w:rsid w:val="00BE43E0"/>
    <w:rsid w:val="00C00D71"/>
    <w:rsid w:val="00C02B1D"/>
    <w:rsid w:val="00C04BEB"/>
    <w:rsid w:val="00C1278F"/>
    <w:rsid w:val="00C17DC1"/>
    <w:rsid w:val="00C2532F"/>
    <w:rsid w:val="00C30594"/>
    <w:rsid w:val="00C335B7"/>
    <w:rsid w:val="00C40EDB"/>
    <w:rsid w:val="00C468A8"/>
    <w:rsid w:val="00C4719E"/>
    <w:rsid w:val="00C4779C"/>
    <w:rsid w:val="00C511F7"/>
    <w:rsid w:val="00C532A9"/>
    <w:rsid w:val="00C536B1"/>
    <w:rsid w:val="00C55E9D"/>
    <w:rsid w:val="00C637EC"/>
    <w:rsid w:val="00C67816"/>
    <w:rsid w:val="00C712C6"/>
    <w:rsid w:val="00C72FEA"/>
    <w:rsid w:val="00C83EA3"/>
    <w:rsid w:val="00C84E08"/>
    <w:rsid w:val="00C93CD7"/>
    <w:rsid w:val="00CA0FE6"/>
    <w:rsid w:val="00CA2FB8"/>
    <w:rsid w:val="00CA342E"/>
    <w:rsid w:val="00CA722A"/>
    <w:rsid w:val="00CB18D6"/>
    <w:rsid w:val="00CB2D28"/>
    <w:rsid w:val="00CC208D"/>
    <w:rsid w:val="00CC3DC7"/>
    <w:rsid w:val="00CD57DE"/>
    <w:rsid w:val="00CD5D64"/>
    <w:rsid w:val="00CE233F"/>
    <w:rsid w:val="00CE31F7"/>
    <w:rsid w:val="00CE4FA3"/>
    <w:rsid w:val="00CF4941"/>
    <w:rsid w:val="00CF66D0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57CB"/>
    <w:rsid w:val="00EA6B75"/>
    <w:rsid w:val="00EB0F36"/>
    <w:rsid w:val="00EB588B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0002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54FF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A0368E"/>
  <w15:docId w15:val="{F4FB38B5-DE38-4C4A-B74D-D148889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Arial"/>
      <w:lang w:val="sr-Latn-CS" w:eastAsia="ar-SA"/>
    </w:rPr>
  </w:style>
  <w:style w:type="paragraph" w:styleId="Heading2">
    <w:name w:val="heading 2"/>
    <w:basedOn w:val="Normal"/>
    <w:link w:val="Heading2Char"/>
    <w:uiPriority w:val="9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3096"/>
    <w:rPr>
      <w:rFonts w:ascii="Cambria" w:hAnsi="Cambria" w:cs="Cambria"/>
      <w:b/>
      <w:bCs/>
      <w:i/>
      <w:iCs/>
      <w:sz w:val="28"/>
      <w:szCs w:val="28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018C"/>
    <w:rPr>
      <w:rFonts w:ascii="Times New Roman" w:hAnsi="Times New Roman" w:cs="Times New Roma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E5B3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926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88"/>
    <w:rPr>
      <w:rFonts w:ascii="Tahoma" w:hAnsi="Tahoma" w:cs="Tahoma"/>
      <w:sz w:val="16"/>
      <w:szCs w:val="16"/>
      <w:lang w:val="sr-Latn-CS" w:eastAsia="ar-SA" w:bidi="ar-SA"/>
    </w:rPr>
  </w:style>
  <w:style w:type="paragraph" w:styleId="NoSpacing">
    <w:name w:val="No Spacing"/>
    <w:uiPriority w:val="99"/>
    <w:qFormat/>
    <w:rsid w:val="00102988"/>
    <w:rPr>
      <w:rFonts w:eastAsia="Times New Roman" w:cs="Calibri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5BA8"/>
    <w:rPr>
      <w:rFonts w:ascii="Arial" w:hAnsi="Arial" w:cs="Arial"/>
      <w:lang w:val="sr-Latn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5BA8"/>
    <w:rPr>
      <w:rFonts w:ascii="Arial" w:hAnsi="Arial" w:cs="Arial"/>
      <w:b/>
      <w:bCs/>
      <w:lang w:val="sr-Latn-CS" w:eastAsia="ar-SA" w:bidi="ar-SA"/>
    </w:rPr>
  </w:style>
  <w:style w:type="table" w:styleId="TableGrid">
    <w:name w:val="Table Grid"/>
    <w:basedOn w:val="TableNormal"/>
    <w:uiPriority w:val="99"/>
    <w:rsid w:val="00C04B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uiPriority w:val="99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sussalistom1">
    <w:name w:val="Pasus sa listom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1E3D9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kstdokumenta">
    <w:name w:val="tekst dokumenta"/>
    <w:basedOn w:val="Normal"/>
    <w:link w:val="tekstdokumentaChar"/>
    <w:uiPriority w:val="99"/>
    <w:rsid w:val="0078018C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en-US" w:eastAsia="en-US"/>
    </w:rPr>
  </w:style>
  <w:style w:type="character" w:customStyle="1" w:styleId="tekstdokumentaChar">
    <w:name w:val="tekst dokumenta Char"/>
    <w:link w:val="tekstdokumenta"/>
    <w:uiPriority w:val="99"/>
    <w:locked/>
    <w:rsid w:val="0078018C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567</Words>
  <Characters>3234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Tanja Krčum</cp:lastModifiedBy>
  <cp:revision>19</cp:revision>
  <cp:lastPrinted>2017-04-16T07:50:00Z</cp:lastPrinted>
  <dcterms:created xsi:type="dcterms:W3CDTF">2017-07-20T06:23:00Z</dcterms:created>
  <dcterms:modified xsi:type="dcterms:W3CDTF">2025-01-10T08:03:00Z</dcterms:modified>
</cp:coreProperties>
</file>