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B948" w14:textId="77777777" w:rsidR="00BC7E52" w:rsidRPr="0078018C" w:rsidRDefault="00135A79" w:rsidP="006E3490">
      <w:pPr>
        <w:rPr>
          <w:b/>
          <w:bCs/>
          <w:sz w:val="20"/>
          <w:szCs w:val="20"/>
        </w:rPr>
      </w:pPr>
      <w:r>
        <w:rPr>
          <w:noProof/>
          <w:lang w:val="en-US" w:eastAsia="en-US"/>
        </w:rPr>
        <w:pict w14:anchorId="4C36E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-45pt;width:92.4pt;height:90pt;z-index:-251658752">
            <v:imagedata r:id="rId8" o:title=""/>
          </v:shape>
        </w:pict>
      </w:r>
    </w:p>
    <w:p w14:paraId="0D0BF40C" w14:textId="77777777" w:rsidR="00BC7E52" w:rsidRPr="0078018C" w:rsidRDefault="00BC7E52" w:rsidP="006E3490">
      <w:pPr>
        <w:rPr>
          <w:b/>
          <w:bCs/>
          <w:sz w:val="20"/>
          <w:szCs w:val="20"/>
        </w:rPr>
      </w:pPr>
    </w:p>
    <w:p w14:paraId="1E9E31A0" w14:textId="77777777" w:rsidR="00BC7E52" w:rsidRPr="0078018C" w:rsidRDefault="00BC7E52" w:rsidP="006E3490">
      <w:pPr>
        <w:rPr>
          <w:b/>
          <w:bCs/>
          <w:sz w:val="20"/>
          <w:szCs w:val="20"/>
        </w:rPr>
      </w:pPr>
    </w:p>
    <w:p w14:paraId="35E2829E" w14:textId="77777777" w:rsidR="00BC7E52" w:rsidRDefault="00BC7E52" w:rsidP="004C4D83">
      <w:pPr>
        <w:jc w:val="center"/>
        <w:rPr>
          <w:b/>
          <w:bCs/>
          <w:sz w:val="24"/>
          <w:szCs w:val="24"/>
        </w:rPr>
      </w:pPr>
    </w:p>
    <w:p w14:paraId="4DB9C9C7" w14:textId="77777777" w:rsidR="00BC7E52" w:rsidRDefault="00BC7E52" w:rsidP="004C4D83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2679"/>
        <w:tblW w:w="0" w:type="auto"/>
        <w:tblLayout w:type="fixed"/>
        <w:tblLook w:val="00A0" w:firstRow="1" w:lastRow="0" w:firstColumn="1" w:lastColumn="0" w:noHBand="0" w:noVBand="0"/>
      </w:tblPr>
      <w:tblGrid>
        <w:gridCol w:w="9468"/>
      </w:tblGrid>
      <w:tr w:rsidR="00BC7E52" w:rsidRPr="00382BF2" w14:paraId="7935764D" w14:textId="77777777">
        <w:trPr>
          <w:trHeight w:val="249"/>
        </w:trPr>
        <w:tc>
          <w:tcPr>
            <w:tcW w:w="9468" w:type="dxa"/>
          </w:tcPr>
          <w:p w14:paraId="6B7EC416" w14:textId="77777777" w:rsidR="00BC7E52" w:rsidRPr="00382BF2" w:rsidRDefault="00BC7E52" w:rsidP="004C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F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РЕПУБЛИКА СРБИЈА</w:t>
            </w:r>
          </w:p>
        </w:tc>
      </w:tr>
      <w:tr w:rsidR="00BC7E52" w:rsidRPr="00382BF2" w14:paraId="3C85BB93" w14:textId="77777777">
        <w:tc>
          <w:tcPr>
            <w:tcW w:w="9468" w:type="dxa"/>
          </w:tcPr>
          <w:p w14:paraId="130860FC" w14:textId="77777777" w:rsidR="00BC7E52" w:rsidRPr="00382BF2" w:rsidRDefault="00BC7E52" w:rsidP="004C4D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82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ГРАД СМЕДЕРЕВО</w:t>
            </w:r>
          </w:p>
          <w:p w14:paraId="437D6483" w14:textId="77777777" w:rsidR="00BC7E52" w:rsidRPr="00382BF2" w:rsidRDefault="00BC7E52" w:rsidP="004C4D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82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ГРАДСКА УПРАВА СМЕДЕРЕВО</w:t>
            </w:r>
          </w:p>
        </w:tc>
      </w:tr>
      <w:tr w:rsidR="00BC7E52" w:rsidRPr="00382BF2" w14:paraId="227A83A3" w14:textId="77777777">
        <w:tc>
          <w:tcPr>
            <w:tcW w:w="9468" w:type="dxa"/>
          </w:tcPr>
          <w:p w14:paraId="66BED4B6" w14:textId="77777777" w:rsidR="00216FE3" w:rsidRDefault="00216FE3" w:rsidP="00216FE3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Одељење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мовинско-правне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комуналне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>послове</w:t>
            </w:r>
          </w:p>
          <w:p w14:paraId="41F33723" w14:textId="77777777" w:rsidR="00216FE3" w:rsidRDefault="00216FE3" w:rsidP="00216FE3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Одсек за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комуналне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 xml:space="preserve"> послове, послове саобраћаја и </w:t>
            </w:r>
          </w:p>
          <w:p w14:paraId="2A971E92" w14:textId="77777777" w:rsidR="00216FE3" w:rsidRDefault="00216FE3" w:rsidP="00216FE3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>заштите животне средине</w:t>
            </w:r>
          </w:p>
          <w:p w14:paraId="7848F8B7" w14:textId="027C8D40" w:rsidR="00BC7E52" w:rsidRPr="001F7851" w:rsidRDefault="00216FE3" w:rsidP="00216F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Група за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 xml:space="preserve">комуналне послове и послове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заштит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животне средине</w:t>
            </w:r>
          </w:p>
        </w:tc>
      </w:tr>
    </w:tbl>
    <w:p w14:paraId="5118C121" w14:textId="77777777" w:rsidR="00BC7E52" w:rsidRDefault="00BC7E52" w:rsidP="001F79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602AE" w14:textId="77777777" w:rsidR="00BC7E52" w:rsidRPr="001F7942" w:rsidRDefault="00BC7E52" w:rsidP="001F79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942">
        <w:rPr>
          <w:rFonts w:ascii="Times New Roman" w:hAnsi="Times New Roman" w:cs="Times New Roman"/>
          <w:b/>
          <w:bCs/>
          <w:sz w:val="24"/>
          <w:szCs w:val="24"/>
        </w:rPr>
        <w:t>ЗАХТЕВ ЗА ПРОДУЖЕЊЕ РОКА ВАЖНОСТИ ИНТЕГРИСАНЕ ДОЗВОЛЕ</w:t>
      </w:r>
    </w:p>
    <w:p w14:paraId="0A919213" w14:textId="77777777" w:rsidR="00BC7E52" w:rsidRPr="001F7942" w:rsidRDefault="00BC7E52" w:rsidP="001F79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9D939C" w14:textId="77777777" w:rsidR="00BC7E52" w:rsidRPr="001F7942" w:rsidRDefault="00BC7E52" w:rsidP="001F79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42">
        <w:rPr>
          <w:rFonts w:ascii="Times New Roman" w:hAnsi="Times New Roman" w:cs="Times New Roman"/>
          <w:sz w:val="24"/>
          <w:szCs w:val="24"/>
        </w:rPr>
        <w:t xml:space="preserve">   На основу члана чланa 8. и 21. Закона о интегрисаном спречавању и контроли загађивања животне средине („Службени гласник РС“ број 135/04 и 25/15) и Правилника о садржини, изгледу и начину попуњавања захтева за издавање интегрисане дозволе („Службени гласник РС“ број 30/06) подносим  захтев  за изда</w:t>
      </w:r>
      <w:r>
        <w:rPr>
          <w:rFonts w:ascii="Times New Roman" w:hAnsi="Times New Roman" w:cs="Times New Roman"/>
          <w:sz w:val="24"/>
          <w:szCs w:val="24"/>
        </w:rPr>
        <w:t xml:space="preserve">вање интегрисане дозволе за рад </w:t>
      </w:r>
      <w:r w:rsidRPr="001F7942">
        <w:rPr>
          <w:rFonts w:ascii="Times New Roman" w:hAnsi="Times New Roman" w:cs="Times New Roman"/>
          <w:sz w:val="24"/>
          <w:szCs w:val="24"/>
        </w:rPr>
        <w:t>Постројења___________________________________________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___________________и обављање активности ___</w:t>
      </w:r>
      <w:r w:rsidRPr="001F794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_____, на кп. бр._________________________</w:t>
      </w:r>
      <w:r w:rsidRPr="001F7942">
        <w:rPr>
          <w:rFonts w:ascii="Times New Roman" w:hAnsi="Times New Roman" w:cs="Times New Roman"/>
          <w:sz w:val="24"/>
          <w:szCs w:val="24"/>
        </w:rPr>
        <w:t>КО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F7942">
        <w:rPr>
          <w:rFonts w:ascii="Times New Roman" w:hAnsi="Times New Roman" w:cs="Times New Roman"/>
          <w:sz w:val="24"/>
          <w:szCs w:val="24"/>
        </w:rPr>
        <w:t>.</w:t>
      </w:r>
    </w:p>
    <w:p w14:paraId="71347DB1" w14:textId="77777777" w:rsidR="00BC7E52" w:rsidRPr="001F7942" w:rsidRDefault="00BC7E52" w:rsidP="001F79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6EE15" w14:textId="77777777" w:rsidR="00BC7E52" w:rsidRPr="001F7942" w:rsidRDefault="00BC7E52" w:rsidP="001F7942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1F794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Уз захтев достављам: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2977"/>
      </w:tblGrid>
      <w:tr w:rsidR="00BC7E52" w:rsidRPr="001F7942" w14:paraId="2CCAC201" w14:textId="77777777">
        <w:trPr>
          <w:trHeight w:val="741"/>
        </w:trPr>
        <w:tc>
          <w:tcPr>
            <w:tcW w:w="568" w:type="dxa"/>
            <w:shd w:val="clear" w:color="auto" w:fill="D9D9D9"/>
          </w:tcPr>
          <w:p w14:paraId="3BA85BFE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44DDFA3D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14:paraId="12D5BD45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Форма документа</w:t>
            </w:r>
          </w:p>
        </w:tc>
      </w:tr>
      <w:tr w:rsidR="00BC7E52" w:rsidRPr="001F7942" w14:paraId="7E35EE35" w14:textId="77777777">
        <w:tc>
          <w:tcPr>
            <w:tcW w:w="568" w:type="dxa"/>
          </w:tcPr>
          <w:p w14:paraId="79817434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7653F8E8" w14:textId="77777777" w:rsidR="00BC7E52" w:rsidRPr="001F7942" w:rsidRDefault="00BC7E5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vAlign w:val="center"/>
          </w:tcPr>
          <w:p w14:paraId="0E80CC9A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7E52" w:rsidRPr="001F7942" w14:paraId="335C46A8" w14:textId="77777777">
        <w:tc>
          <w:tcPr>
            <w:tcW w:w="568" w:type="dxa"/>
          </w:tcPr>
          <w:p w14:paraId="76006548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14:paraId="083A6914" w14:textId="77777777" w:rsidR="00BC7E52" w:rsidRPr="001F7942" w:rsidRDefault="00BC7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Извештај о последњем техничком прегледу</w:t>
            </w:r>
          </w:p>
        </w:tc>
        <w:tc>
          <w:tcPr>
            <w:tcW w:w="2977" w:type="dxa"/>
            <w:vAlign w:val="center"/>
          </w:tcPr>
          <w:p w14:paraId="43DDE9B9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7E52" w:rsidRPr="001F7942" w14:paraId="5D2EF173" w14:textId="77777777">
        <w:tc>
          <w:tcPr>
            <w:tcW w:w="568" w:type="dxa"/>
          </w:tcPr>
          <w:p w14:paraId="760F7CCF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14:paraId="4B3412FA" w14:textId="77777777" w:rsidR="00BC7E52" w:rsidRPr="001F7942" w:rsidRDefault="00BC7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План вршења мониторинга</w:t>
            </w:r>
          </w:p>
        </w:tc>
        <w:tc>
          <w:tcPr>
            <w:tcW w:w="2977" w:type="dxa"/>
            <w:vAlign w:val="center"/>
          </w:tcPr>
          <w:p w14:paraId="27C8CB60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7E52" w:rsidRPr="001F7942" w14:paraId="09432E8D" w14:textId="77777777">
        <w:tc>
          <w:tcPr>
            <w:tcW w:w="568" w:type="dxa"/>
          </w:tcPr>
          <w:p w14:paraId="6CF19EDE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14:paraId="0C689F8A" w14:textId="77777777" w:rsidR="00BC7E52" w:rsidRPr="001F7942" w:rsidRDefault="00BC7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vAlign w:val="center"/>
          </w:tcPr>
          <w:p w14:paraId="24BD3266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7E52" w:rsidRPr="001F7942" w14:paraId="4EE18036" w14:textId="77777777">
        <w:tc>
          <w:tcPr>
            <w:tcW w:w="568" w:type="dxa"/>
          </w:tcPr>
          <w:p w14:paraId="715D933D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14:paraId="2DE677F5" w14:textId="77777777" w:rsidR="00BC7E52" w:rsidRPr="001F7942" w:rsidRDefault="00BC7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План управљања отпадом</w:t>
            </w:r>
          </w:p>
        </w:tc>
        <w:tc>
          <w:tcPr>
            <w:tcW w:w="2977" w:type="dxa"/>
            <w:vAlign w:val="center"/>
          </w:tcPr>
          <w:p w14:paraId="7D94C1F3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7E52" w:rsidRPr="001F7942" w14:paraId="7C7D6CCD" w14:textId="77777777">
        <w:tc>
          <w:tcPr>
            <w:tcW w:w="568" w:type="dxa"/>
          </w:tcPr>
          <w:p w14:paraId="3C00780D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14:paraId="790A5BCB" w14:textId="77777777" w:rsidR="00BC7E52" w:rsidRPr="001F7942" w:rsidRDefault="00BC7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План мера за ефикасно коришћење енергије</w:t>
            </w:r>
          </w:p>
        </w:tc>
        <w:tc>
          <w:tcPr>
            <w:tcW w:w="2977" w:type="dxa"/>
            <w:vAlign w:val="center"/>
          </w:tcPr>
          <w:p w14:paraId="1D70691E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7E52" w:rsidRPr="001F7942" w14:paraId="3483BF7A" w14:textId="77777777">
        <w:tc>
          <w:tcPr>
            <w:tcW w:w="568" w:type="dxa"/>
          </w:tcPr>
          <w:p w14:paraId="72C3EA8F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14:paraId="610A53FA" w14:textId="77777777" w:rsidR="00BC7E52" w:rsidRPr="001F7942" w:rsidRDefault="00BC7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vAlign w:val="center"/>
          </w:tcPr>
          <w:p w14:paraId="64448A8A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7E52" w:rsidRPr="001F7942" w14:paraId="7B26B4E2" w14:textId="77777777">
        <w:tc>
          <w:tcPr>
            <w:tcW w:w="568" w:type="dxa"/>
          </w:tcPr>
          <w:p w14:paraId="3D558203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14:paraId="14698D00" w14:textId="77777777" w:rsidR="00BC7E52" w:rsidRPr="001F7942" w:rsidRDefault="00BC7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vAlign w:val="center"/>
          </w:tcPr>
          <w:p w14:paraId="3052FFA9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7E52" w:rsidRPr="001F7942" w14:paraId="093FCBE5" w14:textId="77777777">
        <w:tc>
          <w:tcPr>
            <w:tcW w:w="568" w:type="dxa"/>
          </w:tcPr>
          <w:p w14:paraId="16F62EAD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14:paraId="7D695DF6" w14:textId="77777777" w:rsidR="00BC7E52" w:rsidRPr="001F7942" w:rsidRDefault="00BC7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Акт о праву коришћења природних ресурса</w:t>
            </w:r>
          </w:p>
        </w:tc>
        <w:tc>
          <w:tcPr>
            <w:tcW w:w="2977" w:type="dxa"/>
            <w:vAlign w:val="center"/>
          </w:tcPr>
          <w:p w14:paraId="4E46B2A2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Оверена фотокопија</w:t>
            </w:r>
          </w:p>
        </w:tc>
      </w:tr>
      <w:tr w:rsidR="00BC7E52" w:rsidRPr="001F7942" w14:paraId="08A655FB" w14:textId="77777777">
        <w:tc>
          <w:tcPr>
            <w:tcW w:w="568" w:type="dxa"/>
          </w:tcPr>
          <w:p w14:paraId="6F7DB7E7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14:paraId="4504FD19" w14:textId="77777777" w:rsidR="00BC7E52" w:rsidRPr="001F7942" w:rsidRDefault="00BC7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vAlign w:val="center"/>
          </w:tcPr>
          <w:p w14:paraId="6B6E7C60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C7E52" w:rsidRPr="001F7942" w14:paraId="46F1F53B" w14:textId="77777777">
        <w:tc>
          <w:tcPr>
            <w:tcW w:w="568" w:type="dxa"/>
          </w:tcPr>
          <w:p w14:paraId="703D2F42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1" w:type="dxa"/>
          </w:tcPr>
          <w:p w14:paraId="764AF634" w14:textId="77777777" w:rsidR="00BC7E52" w:rsidRPr="001F7942" w:rsidRDefault="00BC7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vAlign w:val="center"/>
          </w:tcPr>
          <w:p w14:paraId="34D41337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14:paraId="4B59A084" w14:textId="77777777" w:rsidR="00BC7E52" w:rsidRPr="001F7942" w:rsidRDefault="00BC7E52" w:rsidP="001F7942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486FB7C0" w14:textId="77777777" w:rsidR="00BC7E52" w:rsidRPr="00C10A4E" w:rsidRDefault="00BC7E52" w:rsidP="00C10A4E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F7942">
        <w:rPr>
          <w:rFonts w:ascii="Times New Roman" w:hAnsi="Times New Roman" w:cs="Times New Roman"/>
          <w:sz w:val="24"/>
          <w:szCs w:val="24"/>
          <w:lang w:val="ru-RU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831"/>
        <w:gridCol w:w="1984"/>
        <w:gridCol w:w="1985"/>
      </w:tblGrid>
      <w:tr w:rsidR="00BC7E52" w:rsidRPr="001F7942" w14:paraId="6939827B" w14:textId="77777777">
        <w:tc>
          <w:tcPr>
            <w:tcW w:w="522" w:type="dxa"/>
            <w:shd w:val="clear" w:color="auto" w:fill="D9D9D9"/>
          </w:tcPr>
          <w:p w14:paraId="00E92BC0" w14:textId="77777777" w:rsidR="00BC7E52" w:rsidRPr="001F7942" w:rsidRDefault="00BC7E5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14:paraId="0C4026EA" w14:textId="77777777" w:rsidR="00BC7E52" w:rsidRPr="001F7942" w:rsidRDefault="00BC7E52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1421A166" w14:textId="77777777" w:rsidR="00BC7E52" w:rsidRPr="001F7942" w:rsidRDefault="00BC7E52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BC7E52" w:rsidRPr="001F7942" w14:paraId="29576B22" w14:textId="77777777">
        <w:tc>
          <w:tcPr>
            <w:tcW w:w="522" w:type="dxa"/>
            <w:shd w:val="clear" w:color="auto" w:fill="D9D9D9"/>
          </w:tcPr>
          <w:p w14:paraId="5E4FA89F" w14:textId="77777777" w:rsidR="00BC7E52" w:rsidRPr="001F7942" w:rsidRDefault="00BC7E5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3104CE8E" w14:textId="77777777" w:rsidR="00BC7E52" w:rsidRPr="001F7942" w:rsidRDefault="00BC7E5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1F794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2074DB8E" w14:textId="77777777" w:rsidR="00BC7E52" w:rsidRPr="001F7942" w:rsidRDefault="00BC7E52" w:rsidP="00C10A4E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3E179261" w14:textId="77777777" w:rsidR="00BC7E52" w:rsidRPr="001F7942" w:rsidRDefault="00BC7E5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BC7E52" w:rsidRPr="001F7942" w14:paraId="349BD507" w14:textId="77777777">
        <w:trPr>
          <w:trHeight w:val="405"/>
        </w:trPr>
        <w:tc>
          <w:tcPr>
            <w:tcW w:w="522" w:type="dxa"/>
          </w:tcPr>
          <w:p w14:paraId="19B5AD4D" w14:textId="77777777" w:rsidR="00BC7E52" w:rsidRPr="001F7942" w:rsidRDefault="00BC7E5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</w:tcPr>
          <w:p w14:paraId="69C6346B" w14:textId="77777777" w:rsidR="00BC7E52" w:rsidRPr="001F7942" w:rsidRDefault="00BC7E52" w:rsidP="00C1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vAlign w:val="center"/>
          </w:tcPr>
          <w:p w14:paraId="73D5D7B7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C1886E" w14:textId="77777777" w:rsidR="00BC7E52" w:rsidRPr="001F7942" w:rsidRDefault="00BC7E52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BC7E52" w:rsidRPr="001F7942" w14:paraId="31B91429" w14:textId="77777777">
        <w:trPr>
          <w:trHeight w:val="405"/>
        </w:trPr>
        <w:tc>
          <w:tcPr>
            <w:tcW w:w="522" w:type="dxa"/>
          </w:tcPr>
          <w:p w14:paraId="59484B21" w14:textId="77777777" w:rsidR="00BC7E52" w:rsidRPr="001F7942" w:rsidRDefault="00BC7E5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</w:tcPr>
          <w:p w14:paraId="457705CF" w14:textId="77777777" w:rsidR="00BC7E52" w:rsidRPr="001F7942" w:rsidRDefault="00BC7E52" w:rsidP="00C1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vAlign w:val="center"/>
          </w:tcPr>
          <w:p w14:paraId="0226A15B" w14:textId="77777777" w:rsidR="00BC7E52" w:rsidRPr="001F7942" w:rsidRDefault="00BC7E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08DAA8" w14:textId="77777777" w:rsidR="00BC7E52" w:rsidRPr="001F7942" w:rsidRDefault="00BC7E52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14:paraId="24472B0F" w14:textId="77777777" w:rsidR="00BC7E52" w:rsidRPr="001F7942" w:rsidRDefault="00BC7E52" w:rsidP="001F7942">
      <w:pPr>
        <w:widowControl w:val="0"/>
        <w:spacing w:line="276" w:lineRule="auto"/>
        <w:jc w:val="both"/>
        <w:rPr>
          <w:rStyle w:val="Bodytext6"/>
          <w:color w:val="FF0000"/>
          <w:sz w:val="24"/>
          <w:szCs w:val="24"/>
          <w:lang w:val="ru-RU" w:eastAsia="en-US"/>
        </w:rPr>
      </w:pPr>
    </w:p>
    <w:p w14:paraId="594BA0D6" w14:textId="77777777" w:rsidR="00BC7E52" w:rsidRPr="001F7942" w:rsidRDefault="00BC7E52" w:rsidP="00C10A4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794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Напомене:</w:t>
      </w:r>
    </w:p>
    <w:p w14:paraId="45660909" w14:textId="77777777" w:rsidR="00BC7E52" w:rsidRPr="00C10A4E" w:rsidRDefault="00BC7E52" w:rsidP="00C10A4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Градска</w:t>
      </w:r>
      <w:r w:rsidRPr="001F7942">
        <w:rPr>
          <w:rFonts w:ascii="Times New Roman" w:hAnsi="Times New Roman" w:cs="Times New Roman"/>
          <w:color w:val="000000"/>
          <w:sz w:val="24"/>
          <w:szCs w:val="24"/>
        </w:rPr>
        <w:t xml:space="preserve"> управа је дужна да реши предмет најкасније у року од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1F7942">
        <w:rPr>
          <w:rFonts w:ascii="Times New Roman" w:hAnsi="Times New Roman" w:cs="Times New Roman"/>
          <w:color w:val="000000"/>
          <w:sz w:val="24"/>
          <w:szCs w:val="24"/>
        </w:rPr>
        <w:t xml:space="preserve"> дана од покретања поступка, тј.</w:t>
      </w:r>
      <w:r w:rsidRPr="001F7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дана подношења уредног захтева.</w:t>
      </w:r>
    </w:p>
    <w:p w14:paraId="76756932" w14:textId="77777777" w:rsidR="00BC7E52" w:rsidRPr="00C10A4E" w:rsidRDefault="00BC7E52" w:rsidP="00C10A4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0A4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Таксе/накнаде:</w:t>
      </w:r>
    </w:p>
    <w:p w14:paraId="11519595" w14:textId="42948D52" w:rsidR="00BC7E52" w:rsidRDefault="00BC7E52" w:rsidP="00C10A4E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Bodytext6"/>
          <w:sz w:val="24"/>
          <w:szCs w:val="24"/>
        </w:rPr>
        <w:t xml:space="preserve">Републичка административна такса у износу од </w:t>
      </w:r>
      <w:r w:rsidRPr="00C10A4E">
        <w:rPr>
          <w:rStyle w:val="Bodytext6"/>
          <w:sz w:val="24"/>
          <w:szCs w:val="24"/>
          <w:lang w:val="ru-RU"/>
        </w:rPr>
        <w:t>6</w:t>
      </w:r>
      <w:r w:rsidR="00216FE3">
        <w:rPr>
          <w:rStyle w:val="Bodytext6"/>
          <w:sz w:val="24"/>
          <w:szCs w:val="24"/>
          <w:lang w:val="sr-Cyrl-RS"/>
        </w:rPr>
        <w:t>5</w:t>
      </w:r>
      <w:r w:rsidRPr="00C10A4E">
        <w:rPr>
          <w:rStyle w:val="Bodytext6"/>
          <w:sz w:val="24"/>
          <w:szCs w:val="24"/>
          <w:lang w:val="ru-RU"/>
        </w:rPr>
        <w:t>.</w:t>
      </w:r>
      <w:r w:rsidR="00216FE3">
        <w:rPr>
          <w:rStyle w:val="Bodytext6"/>
          <w:sz w:val="24"/>
          <w:szCs w:val="24"/>
          <w:lang w:val="sr-Cyrl-RS"/>
        </w:rPr>
        <w:t>30</w:t>
      </w:r>
      <w:r w:rsidRPr="00C10A4E">
        <w:rPr>
          <w:rStyle w:val="Bodytext6"/>
          <w:sz w:val="24"/>
          <w:szCs w:val="24"/>
          <w:lang w:val="ru-RU"/>
        </w:rPr>
        <w:t>0,00</w:t>
      </w:r>
      <w:r>
        <w:rPr>
          <w:rStyle w:val="Bodytext6"/>
          <w:sz w:val="24"/>
          <w:szCs w:val="24"/>
        </w:rPr>
        <w:t xml:space="preserve"> динара (Тарифни број </w:t>
      </w:r>
      <w:r w:rsidRPr="00C10A4E">
        <w:rPr>
          <w:rStyle w:val="Bodytext6"/>
          <w:sz w:val="24"/>
          <w:szCs w:val="24"/>
          <w:lang w:val="ru-RU"/>
        </w:rPr>
        <w:t>194.</w:t>
      </w:r>
      <w:r>
        <w:rPr>
          <w:rStyle w:val="Bodytext6"/>
          <w:sz w:val="24"/>
          <w:szCs w:val="24"/>
        </w:rPr>
        <w:t>)</w:t>
      </w:r>
      <w:r w:rsidRPr="001F7942">
        <w:rPr>
          <w:rStyle w:val="Bodytext6"/>
          <w:sz w:val="24"/>
          <w:szCs w:val="24"/>
        </w:rPr>
        <w:t xml:space="preserve"> </w:t>
      </w:r>
      <w:r w:rsidRPr="00382BF2">
        <w:rPr>
          <w:rStyle w:val="Bodytext6"/>
          <w:color w:val="000000"/>
          <w:sz w:val="24"/>
          <w:szCs w:val="24"/>
        </w:rPr>
        <w:t>Тарифе републичких а</w:t>
      </w:r>
      <w:r>
        <w:rPr>
          <w:rStyle w:val="Bodytext6"/>
          <w:color w:val="000000"/>
          <w:sz w:val="24"/>
          <w:szCs w:val="24"/>
        </w:rPr>
        <w:t>дминистративних такси и накнада</w:t>
      </w:r>
      <w:r w:rsidRPr="00382BF2">
        <w:rPr>
          <w:rStyle w:val="Bodytext6"/>
          <w:color w:val="000000"/>
          <w:sz w:val="24"/>
          <w:szCs w:val="24"/>
        </w:rPr>
        <w:t xml:space="preserve"> се уплаћује на текући рачун број</w:t>
      </w:r>
      <w:r>
        <w:rPr>
          <w:rStyle w:val="Bodytext6"/>
          <w:color w:val="000000"/>
          <w:sz w:val="24"/>
          <w:szCs w:val="24"/>
        </w:rPr>
        <w:t xml:space="preserve"> 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 xml:space="preserve">840-742221843-57, корисник Буџет Републике Србије, позив 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број </w:t>
      </w:r>
      <w:r w:rsidR="00135A79">
        <w:rPr>
          <w:rFonts w:ascii="Times New Roman" w:hAnsi="Times New Roman" w:cs="Times New Roman"/>
          <w:sz w:val="24"/>
          <w:szCs w:val="24"/>
          <w:lang w:eastAsia="en-US"/>
        </w:rPr>
        <w:t xml:space="preserve">97 </w:t>
      </w:r>
      <w:r w:rsidR="00135A79">
        <w:rPr>
          <w:rFonts w:ascii="Times New Roman" w:hAnsi="Times New Roman" w:cs="Times New Roman"/>
          <w:sz w:val="24"/>
          <w:szCs w:val="24"/>
          <w:lang w:val="sr-Cyrl-RS" w:eastAsia="en-US"/>
        </w:rPr>
        <w:t>24</w:t>
      </w:r>
      <w:r w:rsidR="00135A79">
        <w:rPr>
          <w:rFonts w:ascii="Times New Roman" w:hAnsi="Times New Roman" w:cs="Times New Roman"/>
          <w:sz w:val="24"/>
          <w:szCs w:val="24"/>
          <w:lang w:eastAsia="en-US"/>
        </w:rPr>
        <w:t>-092</w:t>
      </w:r>
      <w:r w:rsidR="00135A79">
        <w:rPr>
          <w:rFonts w:ascii="Times New Roman" w:hAnsi="Times New Roman" w:cs="Times New Roman"/>
          <w:sz w:val="24"/>
          <w:szCs w:val="24"/>
          <w:lang w:val="sr-Cyrl-RS" w:eastAsia="en-US"/>
        </w:rPr>
        <w:t>-07103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 xml:space="preserve">, сврха дознаке „републичка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административна такса“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1E436B2" w14:textId="77777777" w:rsidR="0096123C" w:rsidRDefault="0096123C" w:rsidP="0096123C">
      <w:pPr>
        <w:rPr>
          <w:rStyle w:val="Bodytext6"/>
          <w:b/>
          <w:color w:val="000000"/>
          <w:lang w:val="sr-Cyrl-RS"/>
        </w:rPr>
      </w:pPr>
      <w:r>
        <w:rPr>
          <w:rStyle w:val="Bodytext6"/>
          <w:b/>
          <w:color w:val="000000"/>
          <w:lang w:val="sr-Cyrl-RS"/>
        </w:rPr>
        <w:t xml:space="preserve">Напомена: Републичке и градске административне таксе могу се платити на </w:t>
      </w:r>
      <w:r>
        <w:rPr>
          <w:rStyle w:val="Bodytext6"/>
          <w:b/>
          <w:color w:val="000000"/>
          <w:lang w:val="en-US"/>
        </w:rPr>
        <w:t xml:space="preserve">POS </w:t>
      </w:r>
      <w:r>
        <w:rPr>
          <w:rStyle w:val="Bodytext6"/>
          <w:b/>
          <w:color w:val="000000"/>
          <w:lang w:val="sr-Cyrl-RS"/>
        </w:rPr>
        <w:t xml:space="preserve">    </w:t>
      </w:r>
    </w:p>
    <w:p w14:paraId="2B12FBAB" w14:textId="77777777" w:rsidR="0096123C" w:rsidRDefault="0096123C" w:rsidP="0096123C">
      <w:pPr>
        <w:rPr>
          <w:rStyle w:val="Bodytext6"/>
          <w:b/>
          <w:color w:val="000000"/>
          <w:sz w:val="22"/>
          <w:szCs w:val="22"/>
          <w:lang w:val="sr-Cyrl-RS"/>
        </w:rPr>
      </w:pPr>
      <w:r>
        <w:rPr>
          <w:rStyle w:val="Bodytext6"/>
          <w:b/>
          <w:color w:val="000000"/>
          <w:lang w:val="sr-Cyrl-RS"/>
        </w:rPr>
        <w:t xml:space="preserve">                    терминалу-Шалтер 5</w:t>
      </w:r>
    </w:p>
    <w:p w14:paraId="124DA106" w14:textId="77777777" w:rsidR="0096123C" w:rsidRPr="00C10A4E" w:rsidRDefault="0096123C" w:rsidP="00C10A4E">
      <w:pPr>
        <w:suppressAutoHyphens w:val="0"/>
        <w:jc w:val="both"/>
        <w:rPr>
          <w:rStyle w:val="Bodytext6"/>
          <w:sz w:val="24"/>
          <w:szCs w:val="24"/>
          <w:lang w:val="ru-RU"/>
        </w:rPr>
      </w:pPr>
    </w:p>
    <w:p w14:paraId="47271BC0" w14:textId="77777777" w:rsidR="00BC7E52" w:rsidRPr="001F7942" w:rsidRDefault="00BC7E52" w:rsidP="00C10A4E">
      <w:pPr>
        <w:rPr>
          <w:rStyle w:val="Bodytext6"/>
          <w:color w:val="00000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28"/>
        <w:gridCol w:w="4671"/>
      </w:tblGrid>
      <w:tr w:rsidR="00BC7E52" w:rsidRPr="001F7942" w14:paraId="37D7C928" w14:textId="77777777">
        <w:trPr>
          <w:trHeight w:val="976"/>
        </w:trPr>
        <w:tc>
          <w:tcPr>
            <w:tcW w:w="4628" w:type="dxa"/>
          </w:tcPr>
          <w:p w14:paraId="426073E9" w14:textId="77777777" w:rsidR="00BC7E52" w:rsidRPr="001F7942" w:rsidRDefault="00BC7E5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14:paraId="094B7F59" w14:textId="77777777" w:rsidR="00BC7E52" w:rsidRPr="001F7942" w:rsidRDefault="00BC7E5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 године</w:t>
            </w:r>
          </w:p>
          <w:p w14:paraId="30613AAC" w14:textId="77777777" w:rsidR="00BC7E52" w:rsidRPr="001F7942" w:rsidRDefault="00BC7E5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9AF3" w14:textId="77777777" w:rsidR="00BC7E52" w:rsidRPr="001F7942" w:rsidRDefault="00BC7E5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A89142D" w14:textId="77777777" w:rsidR="00BC7E52" w:rsidRPr="001F7942" w:rsidRDefault="00BC7E5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52" w:rsidRPr="001F7942" w14:paraId="0742751D" w14:textId="77777777">
        <w:trPr>
          <w:trHeight w:val="488"/>
        </w:trPr>
        <w:tc>
          <w:tcPr>
            <w:tcW w:w="4628" w:type="dxa"/>
          </w:tcPr>
          <w:p w14:paraId="6C4CCFF5" w14:textId="77777777" w:rsidR="00BC7E52" w:rsidRPr="001F7942" w:rsidRDefault="00BC7E5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D2CE55" w14:textId="77777777" w:rsidR="00BC7E52" w:rsidRPr="001F7942" w:rsidRDefault="00BC7E52" w:rsidP="004C4D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Име и презиме физичког лица/пословно име правног лица/предузетника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подносиоца захтева-оператера</w:t>
            </w:r>
          </w:p>
        </w:tc>
      </w:tr>
      <w:tr w:rsidR="00BC7E52" w:rsidRPr="001F7942" w14:paraId="0C7431E8" w14:textId="77777777">
        <w:trPr>
          <w:trHeight w:val="337"/>
        </w:trPr>
        <w:tc>
          <w:tcPr>
            <w:tcW w:w="4628" w:type="dxa"/>
          </w:tcPr>
          <w:p w14:paraId="1B939209" w14:textId="77777777" w:rsidR="00BC7E52" w:rsidRPr="001F7942" w:rsidRDefault="00BC7E5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756151A" w14:textId="77777777" w:rsidR="00BC7E52" w:rsidRPr="001F7942" w:rsidRDefault="00BC7E5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52" w:rsidRPr="001F7942" w14:paraId="4E513783" w14:textId="77777777">
        <w:trPr>
          <w:trHeight w:val="244"/>
        </w:trPr>
        <w:tc>
          <w:tcPr>
            <w:tcW w:w="4628" w:type="dxa"/>
          </w:tcPr>
          <w:p w14:paraId="60AB523E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7F00DF" w14:textId="77777777" w:rsidR="00BC7E52" w:rsidRPr="001F7942" w:rsidRDefault="00BC7E5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BC7E52" w:rsidRPr="001F7942" w14:paraId="082C1FC5" w14:textId="77777777">
        <w:trPr>
          <w:trHeight w:val="374"/>
        </w:trPr>
        <w:tc>
          <w:tcPr>
            <w:tcW w:w="4628" w:type="dxa"/>
          </w:tcPr>
          <w:p w14:paraId="1CCB87E4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728ED80" w14:textId="77777777" w:rsidR="00BC7E52" w:rsidRPr="001F7942" w:rsidRDefault="00BC7E5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52" w:rsidRPr="001F7942" w14:paraId="4288460B" w14:textId="77777777">
        <w:trPr>
          <w:trHeight w:val="499"/>
        </w:trPr>
        <w:tc>
          <w:tcPr>
            <w:tcW w:w="4628" w:type="dxa"/>
          </w:tcPr>
          <w:p w14:paraId="1FCB7AFF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3A457A" w14:textId="77777777" w:rsidR="00BC7E52" w:rsidRPr="001F7942" w:rsidRDefault="00BC7E5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BC7E52" w:rsidRPr="001F7942" w14:paraId="160F9EA9" w14:textId="77777777">
        <w:trPr>
          <w:trHeight w:val="563"/>
        </w:trPr>
        <w:tc>
          <w:tcPr>
            <w:tcW w:w="4628" w:type="dxa"/>
          </w:tcPr>
          <w:p w14:paraId="00F3DCFB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713984" w14:textId="77777777" w:rsidR="00BC7E52" w:rsidRPr="001F7942" w:rsidRDefault="00BC7E52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14:paraId="60B8367F" w14:textId="77777777" w:rsidR="00BC7E52" w:rsidRPr="001F7942" w:rsidRDefault="00BC7E5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52" w:rsidRPr="001F7942" w14:paraId="51398B89" w14:textId="77777777">
        <w:trPr>
          <w:trHeight w:val="44"/>
        </w:trPr>
        <w:tc>
          <w:tcPr>
            <w:tcW w:w="4628" w:type="dxa"/>
          </w:tcPr>
          <w:p w14:paraId="70468691" w14:textId="77777777" w:rsidR="00BC7E52" w:rsidRPr="001F7942" w:rsidRDefault="00BC7E5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A56C53" w14:textId="77777777" w:rsidR="00BC7E52" w:rsidRPr="001F7942" w:rsidRDefault="00BC7E52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942">
              <w:rPr>
                <w:rFonts w:ascii="Times New Roman" w:hAnsi="Times New Roman" w:cs="Times New Roman"/>
                <w:sz w:val="24"/>
                <w:szCs w:val="24"/>
              </w:rPr>
              <w:t xml:space="preserve">Потпис </w:t>
            </w:r>
          </w:p>
        </w:tc>
      </w:tr>
    </w:tbl>
    <w:p w14:paraId="27AAE961" w14:textId="77777777" w:rsidR="00BC7E52" w:rsidRPr="001F7942" w:rsidRDefault="00BC7E52" w:rsidP="001F7942">
      <w:pPr>
        <w:spacing w:line="276" w:lineRule="auto"/>
        <w:ind w:left="1350" w:hanging="1350"/>
        <w:rPr>
          <w:rFonts w:ascii="Times New Roman" w:hAnsi="Times New Roman" w:cs="Times New Roman"/>
          <w:sz w:val="24"/>
          <w:szCs w:val="24"/>
        </w:rPr>
      </w:pPr>
    </w:p>
    <w:p w14:paraId="62C7E336" w14:textId="77777777" w:rsidR="00BC7E52" w:rsidRPr="001F7942" w:rsidRDefault="00BC7E52" w:rsidP="00C10A4E">
      <w:pPr>
        <w:ind w:left="1349" w:hanging="1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Напомена:  </w:t>
      </w:r>
      <w:r w:rsidRPr="001F7942">
        <w:rPr>
          <w:rFonts w:ascii="Times New Roman" w:hAnsi="Times New Roman" w:cs="Times New Roman"/>
          <w:sz w:val="24"/>
          <w:szCs w:val="24"/>
        </w:rPr>
        <w:t>Уз овај захтев обавезно попунити прописане обрасце захтева и прописан образац изјаве сходно Правилни</w:t>
      </w:r>
      <w:r>
        <w:rPr>
          <w:rFonts w:ascii="Times New Roman" w:hAnsi="Times New Roman" w:cs="Times New Roman"/>
          <w:sz w:val="24"/>
          <w:szCs w:val="24"/>
        </w:rPr>
        <w:t xml:space="preserve">ку о садржини, изгледу и начину </w:t>
      </w:r>
      <w:r w:rsidRPr="001F7942">
        <w:rPr>
          <w:rFonts w:ascii="Times New Roman" w:hAnsi="Times New Roman" w:cs="Times New Roman"/>
          <w:sz w:val="24"/>
          <w:szCs w:val="24"/>
        </w:rPr>
        <w:t>попуњавања захтева за издавање интегрисане дозволе („Службени гласник РС“ број 30/06), који чине његов саставни део.</w:t>
      </w:r>
    </w:p>
    <w:p w14:paraId="29647891" w14:textId="77777777" w:rsidR="00BC7E52" w:rsidRPr="001F7942" w:rsidRDefault="00BC7E52" w:rsidP="001F7942">
      <w:pPr>
        <w:suppressAutoHyphens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722660" w14:textId="77777777" w:rsidR="00BC7E52" w:rsidRPr="00A61193" w:rsidRDefault="00BC7E52" w:rsidP="001F7942">
      <w:pPr>
        <w:spacing w:line="276" w:lineRule="auto"/>
        <w:jc w:val="center"/>
      </w:pPr>
    </w:p>
    <w:sectPr w:rsidR="00BC7E52" w:rsidRPr="00A61193" w:rsidSect="00A61193">
      <w:pgSz w:w="12240" w:h="15840"/>
      <w:pgMar w:top="1418" w:right="1440" w:bottom="10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FE868" w14:textId="77777777" w:rsidR="00BC7E52" w:rsidRDefault="00BC7E52" w:rsidP="001E5B3B">
      <w:r>
        <w:separator/>
      </w:r>
    </w:p>
  </w:endnote>
  <w:endnote w:type="continuationSeparator" w:id="0">
    <w:p w14:paraId="6B590A89" w14:textId="77777777" w:rsidR="00BC7E52" w:rsidRDefault="00BC7E52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5097A" w14:textId="77777777" w:rsidR="00BC7E52" w:rsidRDefault="00BC7E52" w:rsidP="001E5B3B">
      <w:r>
        <w:separator/>
      </w:r>
    </w:p>
  </w:footnote>
  <w:footnote w:type="continuationSeparator" w:id="0">
    <w:p w14:paraId="6E6EC65A" w14:textId="77777777" w:rsidR="00BC7E52" w:rsidRDefault="00BC7E52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48568">
    <w:abstractNumId w:val="14"/>
  </w:num>
  <w:num w:numId="2" w16cid:durableId="986007774">
    <w:abstractNumId w:val="15"/>
  </w:num>
  <w:num w:numId="3" w16cid:durableId="242300718">
    <w:abstractNumId w:val="24"/>
  </w:num>
  <w:num w:numId="4" w16cid:durableId="1284310119">
    <w:abstractNumId w:val="27"/>
  </w:num>
  <w:num w:numId="5" w16cid:durableId="1527256740">
    <w:abstractNumId w:val="35"/>
  </w:num>
  <w:num w:numId="6" w16cid:durableId="641735286">
    <w:abstractNumId w:val="26"/>
  </w:num>
  <w:num w:numId="7" w16cid:durableId="1031298639">
    <w:abstractNumId w:val="21"/>
  </w:num>
  <w:num w:numId="8" w16cid:durableId="1670868352">
    <w:abstractNumId w:val="23"/>
  </w:num>
  <w:num w:numId="9" w16cid:durableId="118956058">
    <w:abstractNumId w:val="13"/>
  </w:num>
  <w:num w:numId="10" w16cid:durableId="68314787">
    <w:abstractNumId w:val="31"/>
  </w:num>
  <w:num w:numId="11" w16cid:durableId="1535850875">
    <w:abstractNumId w:val="25"/>
  </w:num>
  <w:num w:numId="12" w16cid:durableId="2111000713">
    <w:abstractNumId w:val="20"/>
  </w:num>
  <w:num w:numId="13" w16cid:durableId="636766467">
    <w:abstractNumId w:val="22"/>
  </w:num>
  <w:num w:numId="14" w16cid:durableId="894660703">
    <w:abstractNumId w:val="18"/>
  </w:num>
  <w:num w:numId="15" w16cid:durableId="1212964365">
    <w:abstractNumId w:val="17"/>
  </w:num>
  <w:num w:numId="16" w16cid:durableId="232666578">
    <w:abstractNumId w:val="29"/>
  </w:num>
  <w:num w:numId="17" w16cid:durableId="812066953">
    <w:abstractNumId w:val="16"/>
  </w:num>
  <w:num w:numId="18" w16cid:durableId="1185901333">
    <w:abstractNumId w:val="33"/>
  </w:num>
  <w:num w:numId="19" w16cid:durableId="1664967784">
    <w:abstractNumId w:val="32"/>
  </w:num>
  <w:num w:numId="20" w16cid:durableId="2031449950">
    <w:abstractNumId w:val="34"/>
  </w:num>
  <w:num w:numId="21" w16cid:durableId="698312169">
    <w:abstractNumId w:val="30"/>
  </w:num>
  <w:num w:numId="22" w16cid:durableId="1492673057">
    <w:abstractNumId w:val="28"/>
  </w:num>
  <w:num w:numId="23" w16cid:durableId="1104811079">
    <w:abstractNumId w:val="8"/>
  </w:num>
  <w:num w:numId="24" w16cid:durableId="1016420447">
    <w:abstractNumId w:val="3"/>
  </w:num>
  <w:num w:numId="25" w16cid:durableId="368647089">
    <w:abstractNumId w:val="2"/>
  </w:num>
  <w:num w:numId="26" w16cid:durableId="85656493">
    <w:abstractNumId w:val="1"/>
  </w:num>
  <w:num w:numId="27" w16cid:durableId="1297490758">
    <w:abstractNumId w:val="0"/>
  </w:num>
  <w:num w:numId="28" w16cid:durableId="1496729136">
    <w:abstractNumId w:val="7"/>
  </w:num>
  <w:num w:numId="29" w16cid:durableId="90976220">
    <w:abstractNumId w:val="6"/>
  </w:num>
  <w:num w:numId="30" w16cid:durableId="1618946117">
    <w:abstractNumId w:val="5"/>
  </w:num>
  <w:num w:numId="31" w16cid:durableId="689995214">
    <w:abstractNumId w:val="4"/>
  </w:num>
  <w:num w:numId="32" w16cid:durableId="1658654135">
    <w:abstractNumId w:val="9"/>
  </w:num>
  <w:num w:numId="33" w16cid:durableId="121909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4391804">
    <w:abstractNumId w:val="11"/>
  </w:num>
  <w:num w:numId="35" w16cid:durableId="1675645694">
    <w:abstractNumId w:val="12"/>
  </w:num>
  <w:num w:numId="36" w16cid:durableId="1576623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5B3B"/>
    <w:rsid w:val="00000C60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00C3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34"/>
    <w:rsid w:val="000A1FFE"/>
    <w:rsid w:val="000A44C3"/>
    <w:rsid w:val="000A468B"/>
    <w:rsid w:val="000B770A"/>
    <w:rsid w:val="000C038F"/>
    <w:rsid w:val="000C664A"/>
    <w:rsid w:val="000C7CC5"/>
    <w:rsid w:val="000D22CD"/>
    <w:rsid w:val="000D5873"/>
    <w:rsid w:val="000E1CA2"/>
    <w:rsid w:val="000E2271"/>
    <w:rsid w:val="000E2809"/>
    <w:rsid w:val="000E42C4"/>
    <w:rsid w:val="000F1BBC"/>
    <w:rsid w:val="000F20B5"/>
    <w:rsid w:val="000F69D0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A79"/>
    <w:rsid w:val="00135C8F"/>
    <w:rsid w:val="00141D1A"/>
    <w:rsid w:val="0015601E"/>
    <w:rsid w:val="0016481D"/>
    <w:rsid w:val="001657CF"/>
    <w:rsid w:val="00182ED8"/>
    <w:rsid w:val="00183BE3"/>
    <w:rsid w:val="00191E0C"/>
    <w:rsid w:val="001A277B"/>
    <w:rsid w:val="001C61E4"/>
    <w:rsid w:val="001D5ADE"/>
    <w:rsid w:val="001D5E95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4178"/>
    <w:rsid w:val="001F543D"/>
    <w:rsid w:val="001F7851"/>
    <w:rsid w:val="001F7942"/>
    <w:rsid w:val="00207770"/>
    <w:rsid w:val="00210BAB"/>
    <w:rsid w:val="00211037"/>
    <w:rsid w:val="002136A6"/>
    <w:rsid w:val="00214AB3"/>
    <w:rsid w:val="00216B0A"/>
    <w:rsid w:val="00216FE3"/>
    <w:rsid w:val="002277B4"/>
    <w:rsid w:val="00233C3D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72187"/>
    <w:rsid w:val="00273ADE"/>
    <w:rsid w:val="002A1CC3"/>
    <w:rsid w:val="002A2200"/>
    <w:rsid w:val="002A47BA"/>
    <w:rsid w:val="002A767F"/>
    <w:rsid w:val="002C3484"/>
    <w:rsid w:val="002C3594"/>
    <w:rsid w:val="002C4CD6"/>
    <w:rsid w:val="002C5115"/>
    <w:rsid w:val="002C7EFD"/>
    <w:rsid w:val="002D291E"/>
    <w:rsid w:val="002D5B11"/>
    <w:rsid w:val="002F366A"/>
    <w:rsid w:val="00302858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2F0C"/>
    <w:rsid w:val="00367CAF"/>
    <w:rsid w:val="00376A4B"/>
    <w:rsid w:val="00382BF2"/>
    <w:rsid w:val="00382EA7"/>
    <w:rsid w:val="003844EE"/>
    <w:rsid w:val="00385E30"/>
    <w:rsid w:val="00387F33"/>
    <w:rsid w:val="00396271"/>
    <w:rsid w:val="003A006A"/>
    <w:rsid w:val="003A6004"/>
    <w:rsid w:val="003B2067"/>
    <w:rsid w:val="003C08D4"/>
    <w:rsid w:val="003C2182"/>
    <w:rsid w:val="003C416D"/>
    <w:rsid w:val="003C5598"/>
    <w:rsid w:val="003E0CE9"/>
    <w:rsid w:val="003E10EB"/>
    <w:rsid w:val="003E3801"/>
    <w:rsid w:val="003E6D5E"/>
    <w:rsid w:val="003E705D"/>
    <w:rsid w:val="003E7D22"/>
    <w:rsid w:val="003F0BCA"/>
    <w:rsid w:val="003F4185"/>
    <w:rsid w:val="003F771E"/>
    <w:rsid w:val="00402E14"/>
    <w:rsid w:val="00404C00"/>
    <w:rsid w:val="0040564E"/>
    <w:rsid w:val="00415297"/>
    <w:rsid w:val="00420D19"/>
    <w:rsid w:val="004336DF"/>
    <w:rsid w:val="00443438"/>
    <w:rsid w:val="00443DA7"/>
    <w:rsid w:val="004448FE"/>
    <w:rsid w:val="0044579C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94AE9"/>
    <w:rsid w:val="004A070C"/>
    <w:rsid w:val="004B2039"/>
    <w:rsid w:val="004B2FB7"/>
    <w:rsid w:val="004C082F"/>
    <w:rsid w:val="004C4936"/>
    <w:rsid w:val="004C4D83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4B6A"/>
    <w:rsid w:val="00556792"/>
    <w:rsid w:val="0056448A"/>
    <w:rsid w:val="00566DF2"/>
    <w:rsid w:val="00566EFD"/>
    <w:rsid w:val="0057038E"/>
    <w:rsid w:val="00571206"/>
    <w:rsid w:val="00573848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CAA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792"/>
    <w:rsid w:val="006B656C"/>
    <w:rsid w:val="006B6C32"/>
    <w:rsid w:val="006D1144"/>
    <w:rsid w:val="006D1797"/>
    <w:rsid w:val="006E3490"/>
    <w:rsid w:val="006E6DB8"/>
    <w:rsid w:val="006F0F1D"/>
    <w:rsid w:val="006F13A6"/>
    <w:rsid w:val="006F33EC"/>
    <w:rsid w:val="006F4BB3"/>
    <w:rsid w:val="006F5F72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75B68"/>
    <w:rsid w:val="0078018C"/>
    <w:rsid w:val="00780B83"/>
    <w:rsid w:val="00781B8A"/>
    <w:rsid w:val="007A4D2F"/>
    <w:rsid w:val="007A79D5"/>
    <w:rsid w:val="007B5DAD"/>
    <w:rsid w:val="007C2EBD"/>
    <w:rsid w:val="007C3B3B"/>
    <w:rsid w:val="007C466B"/>
    <w:rsid w:val="007D21F4"/>
    <w:rsid w:val="007D3664"/>
    <w:rsid w:val="007F4BC9"/>
    <w:rsid w:val="00801BAD"/>
    <w:rsid w:val="00806654"/>
    <w:rsid w:val="0081053B"/>
    <w:rsid w:val="0081516D"/>
    <w:rsid w:val="008159D5"/>
    <w:rsid w:val="00821F6F"/>
    <w:rsid w:val="00827722"/>
    <w:rsid w:val="008361BA"/>
    <w:rsid w:val="00837CC3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881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0F03"/>
    <w:rsid w:val="008D1324"/>
    <w:rsid w:val="008E3DFC"/>
    <w:rsid w:val="008F0541"/>
    <w:rsid w:val="008F271F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6123C"/>
    <w:rsid w:val="009740E8"/>
    <w:rsid w:val="00990EF3"/>
    <w:rsid w:val="00993284"/>
    <w:rsid w:val="00995085"/>
    <w:rsid w:val="009A42D1"/>
    <w:rsid w:val="009A7DF8"/>
    <w:rsid w:val="009B3DFB"/>
    <w:rsid w:val="009B4C37"/>
    <w:rsid w:val="009B55DF"/>
    <w:rsid w:val="009C2946"/>
    <w:rsid w:val="009C6EDF"/>
    <w:rsid w:val="009D4FE7"/>
    <w:rsid w:val="009D594D"/>
    <w:rsid w:val="009D5C99"/>
    <w:rsid w:val="009D681A"/>
    <w:rsid w:val="009E3AD4"/>
    <w:rsid w:val="009E5DB7"/>
    <w:rsid w:val="009F28AB"/>
    <w:rsid w:val="009F3DF2"/>
    <w:rsid w:val="009F5469"/>
    <w:rsid w:val="00A0004C"/>
    <w:rsid w:val="00A14EF1"/>
    <w:rsid w:val="00A20D5C"/>
    <w:rsid w:val="00A33D68"/>
    <w:rsid w:val="00A43725"/>
    <w:rsid w:val="00A464B2"/>
    <w:rsid w:val="00A4755D"/>
    <w:rsid w:val="00A5504C"/>
    <w:rsid w:val="00A55BA8"/>
    <w:rsid w:val="00A61193"/>
    <w:rsid w:val="00A64024"/>
    <w:rsid w:val="00A65F0B"/>
    <w:rsid w:val="00A66DBF"/>
    <w:rsid w:val="00A76712"/>
    <w:rsid w:val="00A803EB"/>
    <w:rsid w:val="00A9261E"/>
    <w:rsid w:val="00A95546"/>
    <w:rsid w:val="00A9745F"/>
    <w:rsid w:val="00AB08F3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47E9"/>
    <w:rsid w:val="00B13086"/>
    <w:rsid w:val="00B17819"/>
    <w:rsid w:val="00B33CF0"/>
    <w:rsid w:val="00B356E1"/>
    <w:rsid w:val="00B36F33"/>
    <w:rsid w:val="00B47A53"/>
    <w:rsid w:val="00B557A3"/>
    <w:rsid w:val="00B55DC6"/>
    <w:rsid w:val="00B57791"/>
    <w:rsid w:val="00B66F8D"/>
    <w:rsid w:val="00B77184"/>
    <w:rsid w:val="00B833E9"/>
    <w:rsid w:val="00B838E5"/>
    <w:rsid w:val="00B87E9C"/>
    <w:rsid w:val="00B9202B"/>
    <w:rsid w:val="00B963AB"/>
    <w:rsid w:val="00BA68E4"/>
    <w:rsid w:val="00BA6C62"/>
    <w:rsid w:val="00BB25C0"/>
    <w:rsid w:val="00BB7632"/>
    <w:rsid w:val="00BC6D5F"/>
    <w:rsid w:val="00BC7E52"/>
    <w:rsid w:val="00BD4347"/>
    <w:rsid w:val="00BE0907"/>
    <w:rsid w:val="00BE43E0"/>
    <w:rsid w:val="00C00D71"/>
    <w:rsid w:val="00C02B1D"/>
    <w:rsid w:val="00C04BEB"/>
    <w:rsid w:val="00C10A4E"/>
    <w:rsid w:val="00C1278F"/>
    <w:rsid w:val="00C17DC1"/>
    <w:rsid w:val="00C2532F"/>
    <w:rsid w:val="00C30594"/>
    <w:rsid w:val="00C40EDB"/>
    <w:rsid w:val="00C468A8"/>
    <w:rsid w:val="00C4719E"/>
    <w:rsid w:val="00C511F7"/>
    <w:rsid w:val="00C532A9"/>
    <w:rsid w:val="00C55E9D"/>
    <w:rsid w:val="00C637EC"/>
    <w:rsid w:val="00C67816"/>
    <w:rsid w:val="00C70296"/>
    <w:rsid w:val="00C712C6"/>
    <w:rsid w:val="00C72FEA"/>
    <w:rsid w:val="00C76353"/>
    <w:rsid w:val="00C83EA3"/>
    <w:rsid w:val="00C84E08"/>
    <w:rsid w:val="00C93CD7"/>
    <w:rsid w:val="00C96C2B"/>
    <w:rsid w:val="00CA0FE6"/>
    <w:rsid w:val="00CA2FB8"/>
    <w:rsid w:val="00CA342E"/>
    <w:rsid w:val="00CA722A"/>
    <w:rsid w:val="00CB18D6"/>
    <w:rsid w:val="00CB2D28"/>
    <w:rsid w:val="00CC04D8"/>
    <w:rsid w:val="00CC3DC7"/>
    <w:rsid w:val="00CD57DE"/>
    <w:rsid w:val="00CD5D64"/>
    <w:rsid w:val="00CE233F"/>
    <w:rsid w:val="00CE31F7"/>
    <w:rsid w:val="00CE4FA3"/>
    <w:rsid w:val="00CE5656"/>
    <w:rsid w:val="00CF4941"/>
    <w:rsid w:val="00D01337"/>
    <w:rsid w:val="00D04A9C"/>
    <w:rsid w:val="00D20C50"/>
    <w:rsid w:val="00D34010"/>
    <w:rsid w:val="00D51C41"/>
    <w:rsid w:val="00D56286"/>
    <w:rsid w:val="00D60626"/>
    <w:rsid w:val="00D65E21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172A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26C9"/>
    <w:rsid w:val="00E332AB"/>
    <w:rsid w:val="00E42CA6"/>
    <w:rsid w:val="00E4509C"/>
    <w:rsid w:val="00E56CAE"/>
    <w:rsid w:val="00E62737"/>
    <w:rsid w:val="00E66584"/>
    <w:rsid w:val="00E714A4"/>
    <w:rsid w:val="00E73B94"/>
    <w:rsid w:val="00E8328C"/>
    <w:rsid w:val="00E83354"/>
    <w:rsid w:val="00E920FA"/>
    <w:rsid w:val="00E94954"/>
    <w:rsid w:val="00E96DC4"/>
    <w:rsid w:val="00EA57CB"/>
    <w:rsid w:val="00EA6F5D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0002"/>
    <w:rsid w:val="00F43D0B"/>
    <w:rsid w:val="00F738D4"/>
    <w:rsid w:val="00F803C0"/>
    <w:rsid w:val="00F83F04"/>
    <w:rsid w:val="00F856C4"/>
    <w:rsid w:val="00F87053"/>
    <w:rsid w:val="00F9168F"/>
    <w:rsid w:val="00F97EAD"/>
    <w:rsid w:val="00FA6066"/>
    <w:rsid w:val="00FA779F"/>
    <w:rsid w:val="00FA7C6D"/>
    <w:rsid w:val="00FB04AC"/>
    <w:rsid w:val="00FB2083"/>
    <w:rsid w:val="00FB54FF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F3F5CF"/>
  <w15:docId w15:val="{1750BB64-CE23-4BBD-9EF5-23355D83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Arial"/>
      <w:lang w:val="sr-Latn-CS" w:eastAsia="ar-SA"/>
    </w:rPr>
  </w:style>
  <w:style w:type="paragraph" w:styleId="Heading2">
    <w:name w:val="heading 2"/>
    <w:basedOn w:val="Normal"/>
    <w:link w:val="Heading2Char"/>
    <w:uiPriority w:val="9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4">
    <w:name w:val="heading 4"/>
    <w:basedOn w:val="Normal"/>
    <w:link w:val="Heading4Char"/>
    <w:uiPriority w:val="9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6C2B"/>
    <w:rPr>
      <w:rFonts w:ascii="Cambria" w:hAnsi="Cambria" w:cs="Cambria"/>
      <w:b/>
      <w:bCs/>
      <w:i/>
      <w:iCs/>
      <w:sz w:val="28"/>
      <w:szCs w:val="28"/>
      <w:lang w:val="sr-Latn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018C"/>
    <w:rPr>
      <w:rFonts w:ascii="Times New Roman" w:hAnsi="Times New Roman" w:cs="Times New Roma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1E5B3B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1E5B3B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E5B3B"/>
    <w:rPr>
      <w:rFonts w:ascii="Arial" w:hAnsi="Arial" w:cs="Arial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A926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9261E"/>
    <w:rPr>
      <w:rFonts w:ascii="Arial" w:hAnsi="Arial" w:cs="Arial"/>
      <w:sz w:val="20"/>
      <w:szCs w:val="20"/>
      <w:lang w:val="sr-Latn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A9261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02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988"/>
    <w:rPr>
      <w:rFonts w:ascii="Tahoma" w:hAnsi="Tahoma" w:cs="Tahoma"/>
      <w:sz w:val="16"/>
      <w:szCs w:val="16"/>
      <w:lang w:val="sr-Latn-CS" w:eastAsia="ar-SA" w:bidi="ar-SA"/>
    </w:rPr>
  </w:style>
  <w:style w:type="paragraph" w:styleId="NoSpacing">
    <w:name w:val="No Spacing"/>
    <w:uiPriority w:val="99"/>
    <w:qFormat/>
    <w:rsid w:val="00102988"/>
    <w:rPr>
      <w:rFonts w:eastAsia="Times New Roman" w:cs="Calibri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/>
      <w:sz w:val="23"/>
      <w:szCs w:val="23"/>
      <w:lang w:val="sr-Cyrl-CS"/>
    </w:rPr>
  </w:style>
  <w:style w:type="paragraph" w:styleId="Header">
    <w:name w:val="header"/>
    <w:basedOn w:val="Normal"/>
    <w:link w:val="HeaderChar"/>
    <w:uiPriority w:val="99"/>
    <w:rsid w:val="0076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4DF"/>
    <w:rPr>
      <w:rFonts w:ascii="Arial" w:hAnsi="Arial" w:cs="Arial"/>
      <w:sz w:val="22"/>
      <w:szCs w:val="22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76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64DF"/>
    <w:rPr>
      <w:rFonts w:ascii="Arial" w:hAnsi="Arial" w:cs="Arial"/>
      <w:sz w:val="22"/>
      <w:szCs w:val="22"/>
      <w:lang w:val="sr-Latn-CS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A5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5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5BA8"/>
    <w:rPr>
      <w:rFonts w:ascii="Arial" w:hAnsi="Arial" w:cs="Arial"/>
      <w:lang w:val="sr-Latn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5BA8"/>
    <w:rPr>
      <w:rFonts w:ascii="Arial" w:hAnsi="Arial" w:cs="Arial"/>
      <w:b/>
      <w:bCs/>
      <w:lang w:val="sr-Latn-CS" w:eastAsia="ar-SA" w:bidi="ar-SA"/>
    </w:rPr>
  </w:style>
  <w:style w:type="table" w:styleId="TableGrid">
    <w:name w:val="Table Grid"/>
    <w:basedOn w:val="TableNormal"/>
    <w:uiPriority w:val="99"/>
    <w:rsid w:val="00C04BE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uiPriority w:val="99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uiPriority w:val="99"/>
    <w:rsid w:val="00076D77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Pasussalistom1">
    <w:name w:val="Pasus sa listom1"/>
    <w:basedOn w:val="Normal"/>
    <w:uiPriority w:val="99"/>
    <w:rsid w:val="00076D77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Normal1">
    <w:name w:val="Normal1"/>
    <w:basedOn w:val="Normal"/>
    <w:uiPriority w:val="99"/>
    <w:rsid w:val="001E3D9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tekstdokumenta">
    <w:name w:val="tekst dokumenta"/>
    <w:basedOn w:val="Normal"/>
    <w:link w:val="tekstdokumentaChar"/>
    <w:uiPriority w:val="99"/>
    <w:rsid w:val="0078018C"/>
    <w:pPr>
      <w:suppressAutoHyphens w:val="0"/>
      <w:spacing w:after="200" w:line="276" w:lineRule="auto"/>
      <w:ind w:firstLine="720"/>
      <w:jc w:val="both"/>
    </w:pPr>
    <w:rPr>
      <w:rFonts w:eastAsia="Calibri"/>
      <w:color w:val="000000"/>
      <w:sz w:val="20"/>
      <w:szCs w:val="20"/>
      <w:lang w:val="en-US" w:eastAsia="en-US"/>
    </w:rPr>
  </w:style>
  <w:style w:type="character" w:customStyle="1" w:styleId="tekstdokumentaChar">
    <w:name w:val="tekst dokumenta Char"/>
    <w:link w:val="tekstdokumenta"/>
    <w:uiPriority w:val="99"/>
    <w:locked/>
    <w:rsid w:val="0078018C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6137-8C3C-49AD-85DD-4C8DF5D0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Stanojcic</dc:creator>
  <cp:keywords/>
  <dc:description/>
  <cp:lastModifiedBy>Tanja Krčum</cp:lastModifiedBy>
  <cp:revision>20</cp:revision>
  <cp:lastPrinted>2017-04-16T07:50:00Z</cp:lastPrinted>
  <dcterms:created xsi:type="dcterms:W3CDTF">2017-09-01T12:11:00Z</dcterms:created>
  <dcterms:modified xsi:type="dcterms:W3CDTF">2025-01-10T08:04:00Z</dcterms:modified>
</cp:coreProperties>
</file>